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C0E63" w:rsidRDefault="00AC013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53100" cy="6572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F5A90" w:rsidRDefault="001F5A90" w:rsidP="001F5A9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1F5A90" w:rsidRDefault="001F5A90" w:rsidP="001F5A9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1F5A90" w:rsidRDefault="001F5A90" w:rsidP="001F5A90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FORMULARZ OFERTOWY</w:t>
      </w:r>
    </w:p>
    <w:p w:rsidR="001F5A90" w:rsidRDefault="001F5A90" w:rsidP="001F5A90">
      <w:pPr>
        <w:spacing w:line="360" w:lineRule="auto"/>
        <w:jc w:val="center"/>
        <w:rPr>
          <w:rFonts w:ascii="Bookman Old Style" w:hAnsi="Bookman Old Style"/>
          <w:b/>
          <w:sz w:val="21"/>
          <w:szCs w:val="21"/>
        </w:rPr>
      </w:pPr>
    </w:p>
    <w:p w:rsidR="001F5A90" w:rsidRPr="00975FA5" w:rsidRDefault="001F5A90" w:rsidP="001F5A90">
      <w:pPr>
        <w:spacing w:line="360" w:lineRule="auto"/>
        <w:jc w:val="both"/>
        <w:rPr>
          <w:rFonts w:ascii="Bookman Old Style" w:hAnsi="Bookman Old Style" w:cs="Arial"/>
          <w:b/>
          <w:bCs/>
          <w:sz w:val="26"/>
          <w:szCs w:val="26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>
        <w:rPr>
          <w:rFonts w:ascii="Bookman Old Style" w:hAnsi="Bookman Old Style"/>
          <w:color w:val="404040"/>
          <w:sz w:val="22"/>
          <w:szCs w:val="22"/>
          <w:lang w:eastAsia="pl-PL"/>
        </w:rPr>
        <w:t xml:space="preserve">W </w:t>
      </w:r>
      <w:r w:rsidRPr="00834E6F">
        <w:rPr>
          <w:rFonts w:ascii="Bookman Old Style" w:hAnsi="Bookman Old Style"/>
          <w:color w:val="404040"/>
          <w:sz w:val="22"/>
          <w:szCs w:val="22"/>
          <w:lang w:eastAsia="pl-PL"/>
        </w:rPr>
        <w:t>związku z</w:t>
      </w:r>
      <w:r w:rsidRPr="004972C1">
        <w:rPr>
          <w:rFonts w:ascii="Bookman Old Style" w:hAnsi="Bookman Old Style"/>
          <w:color w:val="404040"/>
          <w:sz w:val="22"/>
          <w:szCs w:val="22"/>
          <w:lang w:eastAsia="pl-PL"/>
        </w:rPr>
        <w:t xml:space="preserve"> </w:t>
      </w:r>
      <w:r w:rsidRPr="004972C1">
        <w:rPr>
          <w:rFonts w:ascii="Bookman Old Style" w:hAnsi="Bookman Old Style"/>
          <w:sz w:val="22"/>
          <w:szCs w:val="22"/>
        </w:rPr>
        <w:t xml:space="preserve"> realizacją projektu „Teraz Ty Seniorze!</w:t>
      </w:r>
      <w:r w:rsidRPr="004972C1">
        <w:rPr>
          <w:rFonts w:ascii="Bookman Old Style" w:hAnsi="Bookman Old Style"/>
          <w:b/>
          <w:bCs/>
          <w:sz w:val="22"/>
          <w:szCs w:val="22"/>
        </w:rPr>
        <w:t>”</w:t>
      </w:r>
      <w:r w:rsidRPr="004972C1">
        <w:rPr>
          <w:rFonts w:ascii="Bookman Old Style" w:hAnsi="Bookman Old Style"/>
          <w:sz w:val="22"/>
          <w:szCs w:val="22"/>
        </w:rPr>
        <w:t xml:space="preserve">, realizowanego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4972C1">
        <w:rPr>
          <w:rFonts w:ascii="Bookman Old Style" w:hAnsi="Bookman Old Style"/>
          <w:sz w:val="22"/>
          <w:szCs w:val="22"/>
        </w:rPr>
        <w:t>w ramach Programu Operacyjnego Kapitał Ludzki 2007 – 2013, Priorytet IX, Działanie 9.5 Oddolne inicjatywy edukacyjne na ob</w:t>
      </w:r>
      <w:r>
        <w:rPr>
          <w:rFonts w:ascii="Bookman Old Style" w:hAnsi="Bookman Old Style"/>
          <w:sz w:val="22"/>
          <w:szCs w:val="22"/>
        </w:rPr>
        <w:t xml:space="preserve">szarach wiejskich w terminie od </w:t>
      </w:r>
      <w:r w:rsidRPr="004972C1">
        <w:rPr>
          <w:rFonts w:ascii="Bookman Old Style" w:hAnsi="Bookman Old Style"/>
          <w:sz w:val="22"/>
          <w:szCs w:val="22"/>
        </w:rPr>
        <w:t>01.06.2012r. do 30.11.2012r.  współfinansowanego ze środków Unii Europejskiej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4972C1">
        <w:rPr>
          <w:rFonts w:ascii="Bookman Old Style" w:hAnsi="Bookman Old Style"/>
          <w:sz w:val="22"/>
          <w:szCs w:val="22"/>
        </w:rPr>
        <w:t xml:space="preserve"> w ramach Europejskiego Funduszu Społecznego</w:t>
      </w:r>
      <w:r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>
        <w:rPr>
          <w:rFonts w:ascii="Bookman Old Style" w:hAnsi="Bookman Old Style"/>
          <w:sz w:val="22"/>
          <w:szCs w:val="22"/>
        </w:rPr>
        <w:t>składam ofertę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na wykonanie przedmiotu zamówienia jakim jest prowadzenie warsztatów kulinarnych                  w miejscowości Legarda w liczbie 15 h.</w:t>
      </w:r>
    </w:p>
    <w:p w:rsidR="001F5A90" w:rsidRDefault="001F5A90" w:rsidP="001F5A90">
      <w:pPr>
        <w:rPr>
          <w:rFonts w:ascii="Bookman Old Style" w:hAnsi="Bookman Old Style" w:cs="Arial"/>
          <w:b/>
          <w:sz w:val="21"/>
          <w:szCs w:val="21"/>
          <w:u w:val="single"/>
        </w:rPr>
      </w:pPr>
    </w:p>
    <w:p w:rsidR="001F5A90" w:rsidRDefault="001F5A90" w:rsidP="001F5A90">
      <w:pPr>
        <w:rPr>
          <w:rFonts w:ascii="Bookman Old Style" w:hAnsi="Bookman Old Style" w:cs="Arial"/>
          <w:b/>
          <w:sz w:val="21"/>
          <w:szCs w:val="21"/>
          <w:u w:val="single"/>
        </w:rPr>
      </w:pPr>
      <w:r>
        <w:rPr>
          <w:rFonts w:ascii="Bookman Old Style" w:hAnsi="Bookman Old Style" w:cs="Arial"/>
          <w:b/>
          <w:sz w:val="21"/>
          <w:szCs w:val="21"/>
          <w:u w:val="single"/>
        </w:rPr>
        <w:t>Dane dotyczące Wykonawcy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Nazwa.............................................................................................................................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Siedziba.........................................................................................................................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Nr telefonu: ...................................   Nr faksu: ..............................  e -mail...................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NIP.................................................................................................................................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REGON...........................................................................................................................</w:t>
      </w:r>
    </w:p>
    <w:p w:rsidR="001F5A90" w:rsidRDefault="001F5A90" w:rsidP="001F5A90">
      <w:pPr>
        <w:rPr>
          <w:rFonts w:ascii="Bookman Old Style" w:hAnsi="Bookman Old Style" w:cs="Arial"/>
          <w:sz w:val="21"/>
          <w:szCs w:val="21"/>
        </w:rPr>
      </w:pPr>
    </w:p>
    <w:p w:rsidR="001F5A90" w:rsidRDefault="001F5A90" w:rsidP="001F5A90">
      <w:pPr>
        <w:pStyle w:val="Nagwek7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Dane dotyczące Zamawiającego</w:t>
      </w:r>
    </w:p>
    <w:p w:rsidR="001F5A90" w:rsidRDefault="001F5A90" w:rsidP="001F5A90">
      <w:pPr>
        <w:autoSpaceDE w:val="0"/>
        <w:rPr>
          <w:rFonts w:ascii="Bookman Old Style" w:hAnsi="Bookman Old Style" w:cs="Arial"/>
          <w:color w:val="000000"/>
          <w:sz w:val="21"/>
          <w:szCs w:val="21"/>
        </w:rPr>
      </w:pPr>
    </w:p>
    <w:p w:rsidR="001F5A90" w:rsidRDefault="001F5A90" w:rsidP="001F5A90">
      <w:pPr>
        <w:autoSpaceDE w:val="0"/>
        <w:rPr>
          <w:rFonts w:ascii="Bookman Old Style" w:hAnsi="Bookman Old Style"/>
          <w:b/>
          <w:bCs/>
          <w:color w:val="000000"/>
          <w:sz w:val="21"/>
          <w:szCs w:val="21"/>
        </w:rPr>
      </w:pPr>
      <w:r>
        <w:rPr>
          <w:rFonts w:ascii="Bookman Old Style" w:hAnsi="Bookman Old Style"/>
          <w:b/>
          <w:bCs/>
          <w:color w:val="000000"/>
          <w:sz w:val="21"/>
          <w:szCs w:val="21"/>
        </w:rPr>
        <w:t>Gmina Gostynin</w:t>
      </w:r>
    </w:p>
    <w:p w:rsidR="001F5A90" w:rsidRDefault="001F5A90" w:rsidP="001F5A90">
      <w:pPr>
        <w:autoSpaceDE w:val="0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>09-500 Gostynin, ul. Rynek 26</w:t>
      </w:r>
    </w:p>
    <w:p w:rsidR="001F5A90" w:rsidRPr="00975FA5" w:rsidRDefault="001F5A90" w:rsidP="001F5A90">
      <w:pPr>
        <w:autoSpaceDE w:val="0"/>
        <w:spacing w:line="360" w:lineRule="auto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 xml:space="preserve">tel.(24) 236 07 52 </w:t>
      </w:r>
      <w:proofErr w:type="spellStart"/>
      <w:r>
        <w:rPr>
          <w:rFonts w:ascii="Bookman Old Style" w:hAnsi="Bookman Old Style"/>
          <w:b/>
          <w:bCs/>
          <w:sz w:val="21"/>
          <w:szCs w:val="21"/>
        </w:rPr>
        <w:t>fax</w:t>
      </w:r>
      <w:proofErr w:type="spellEnd"/>
      <w:r>
        <w:rPr>
          <w:rFonts w:ascii="Bookman Old Style" w:hAnsi="Bookman Old Style"/>
          <w:b/>
          <w:bCs/>
          <w:sz w:val="21"/>
          <w:szCs w:val="21"/>
        </w:rPr>
        <w:t xml:space="preserve"> (24) 236 07 69</w:t>
      </w:r>
    </w:p>
    <w:p w:rsidR="001F5A90" w:rsidRDefault="001F5A90" w:rsidP="001F5A90">
      <w:pPr>
        <w:spacing w:line="360" w:lineRule="auto"/>
        <w:rPr>
          <w:rFonts w:ascii="Bookman Old Style" w:hAnsi="Bookman Old Style"/>
          <w:b/>
          <w:sz w:val="21"/>
          <w:szCs w:val="21"/>
        </w:rPr>
      </w:pPr>
    </w:p>
    <w:p w:rsidR="001F5A90" w:rsidRDefault="001F5A90" w:rsidP="001F5A90">
      <w:pPr>
        <w:spacing w:line="360" w:lineRule="auto"/>
        <w:rPr>
          <w:rFonts w:ascii="Bookman Old Style" w:hAnsi="Bookman Old Style"/>
          <w:b/>
          <w:sz w:val="21"/>
          <w:szCs w:val="21"/>
        </w:rPr>
      </w:pPr>
    </w:p>
    <w:p w:rsidR="00AE47C4" w:rsidRDefault="00AE47C4" w:rsidP="001F5A90">
      <w:pPr>
        <w:spacing w:line="360" w:lineRule="auto"/>
        <w:rPr>
          <w:rFonts w:ascii="Bookman Old Style" w:hAnsi="Bookman Old Style"/>
          <w:b/>
          <w:sz w:val="21"/>
          <w:szCs w:val="21"/>
        </w:rPr>
      </w:pPr>
    </w:p>
    <w:p w:rsidR="001F5A90" w:rsidRDefault="001F5A90" w:rsidP="001F5A90">
      <w:pPr>
        <w:spacing w:line="360" w:lineRule="auto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lastRenderedPageBreak/>
        <w:t>Zobowiązanie oferenta:</w:t>
      </w:r>
    </w:p>
    <w:p w:rsidR="001F5A90" w:rsidRDefault="001F5A90" w:rsidP="001F5A90">
      <w:p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Oferuję wykonanie przedmiotu zamówienia: </w:t>
      </w:r>
    </w:p>
    <w:tbl>
      <w:tblPr>
        <w:tblW w:w="10067" w:type="dxa"/>
        <w:tblInd w:w="-3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45"/>
        <w:gridCol w:w="3645"/>
        <w:gridCol w:w="1290"/>
        <w:gridCol w:w="1200"/>
        <w:gridCol w:w="2687"/>
      </w:tblGrid>
      <w:tr w:rsidR="001F5A90" w:rsidTr="00AD5B87"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zajęć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Szacunkowa liczba godzin</w:t>
            </w:r>
          </w:p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 okresie realizowania projektu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brutto za jedną godzinę</w:t>
            </w:r>
          </w:p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 złotych</w:t>
            </w:r>
          </w:p>
        </w:tc>
        <w:tc>
          <w:tcPr>
            <w:tcW w:w="2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Razem brutto w złotych</w:t>
            </w:r>
          </w:p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(3x 4)</w:t>
            </w:r>
          </w:p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(wpisać liczbowo i słownie)</w:t>
            </w:r>
          </w:p>
        </w:tc>
      </w:tr>
      <w:tr w:rsidR="001F5A90" w:rsidTr="00AD5B87">
        <w:trPr>
          <w:trHeight w:val="180"/>
        </w:trPr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1F5A90" w:rsidTr="00AD5B87"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snapToGrid w:val="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autoSpaceDE w:val="0"/>
              <w:snapToGrid w:val="0"/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975FA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Prowadzenie warsztatów 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kulinarnych</w:t>
            </w:r>
            <w:r w:rsidRPr="00975FA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dla 20 osób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975FA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w</w:t>
            </w: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 xml:space="preserve"> miejscowości Legarda.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</w:pPr>
            <w:r>
              <w:t>15 h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</w:pPr>
          </w:p>
        </w:tc>
        <w:tc>
          <w:tcPr>
            <w:tcW w:w="2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5A90" w:rsidRDefault="001F5A90" w:rsidP="00AD5B87">
            <w:pPr>
              <w:pStyle w:val="Zawartotabeli"/>
              <w:snapToGrid w:val="0"/>
            </w:pPr>
            <w:r>
              <w:t>...............................zł,</w:t>
            </w:r>
          </w:p>
          <w:p w:rsidR="001F5A90" w:rsidRDefault="001F5A90" w:rsidP="00AD5B87">
            <w:pPr>
              <w:pStyle w:val="Zawartotabeli"/>
              <w:snapToGrid w:val="0"/>
            </w:pPr>
            <w:r>
              <w:t>słownie:.........................</w:t>
            </w:r>
          </w:p>
          <w:p w:rsidR="001F5A90" w:rsidRDefault="001F5A90" w:rsidP="00AD5B87">
            <w:pPr>
              <w:pStyle w:val="Zawartotabeli"/>
              <w:snapToGrid w:val="0"/>
            </w:pPr>
            <w:r>
              <w:t>......................................</w:t>
            </w:r>
          </w:p>
        </w:tc>
      </w:tr>
    </w:tbl>
    <w:p w:rsidR="001F5A90" w:rsidRDefault="001F5A90" w:rsidP="001F5A90">
      <w:pPr>
        <w:autoSpaceDE w:val="0"/>
        <w:spacing w:line="360" w:lineRule="auto"/>
        <w:jc w:val="both"/>
      </w:pPr>
    </w:p>
    <w:p w:rsidR="001F5A90" w:rsidRDefault="001F5A90" w:rsidP="001F5A90">
      <w:pPr>
        <w:autoSpaceDE w:val="0"/>
        <w:spacing w:line="360" w:lineRule="auto"/>
        <w:jc w:val="both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 xml:space="preserve">Do powyższej kwoty doliczony został podatek VAT w wysokości .......% </w:t>
      </w:r>
      <w:r>
        <w:rPr>
          <w:rFonts w:ascii="Bookman Old Style" w:hAnsi="Bookman Old Style"/>
          <w:b/>
          <w:bCs/>
          <w:sz w:val="26"/>
          <w:szCs w:val="26"/>
        </w:rPr>
        <w:t>/</w:t>
      </w:r>
      <w:r>
        <w:rPr>
          <w:rFonts w:ascii="Bookman Old Style" w:hAnsi="Bookman Old Style"/>
          <w:b/>
          <w:bCs/>
          <w:sz w:val="21"/>
          <w:szCs w:val="21"/>
        </w:rPr>
        <w:t xml:space="preserve"> nie został doliczony podatek VAT z uwagi na zwolnienie z obowiązku jego naliczania.*</w:t>
      </w:r>
    </w:p>
    <w:p w:rsidR="001F5A90" w:rsidRDefault="001F5A90" w:rsidP="001F5A90">
      <w:pPr>
        <w:autoSpaceDE w:val="0"/>
        <w:spacing w:line="360" w:lineRule="auto"/>
        <w:jc w:val="both"/>
        <w:rPr>
          <w:rFonts w:ascii="Bookman Old Style" w:hAnsi="Bookman Old Style"/>
          <w:b/>
          <w:bCs/>
          <w:sz w:val="21"/>
          <w:szCs w:val="21"/>
        </w:rPr>
      </w:pPr>
    </w:p>
    <w:p w:rsidR="001F5A90" w:rsidRPr="00562AD2" w:rsidRDefault="001F5A90" w:rsidP="001F5A90">
      <w:pPr>
        <w:autoSpaceDE w:val="0"/>
        <w:spacing w:line="360" w:lineRule="auto"/>
        <w:rPr>
          <w:rFonts w:ascii="Bookman Old Style" w:hAnsi="Bookman Old Style"/>
          <w:b/>
          <w:color w:val="000000"/>
          <w:sz w:val="21"/>
          <w:szCs w:val="21"/>
          <w:u w:val="single"/>
        </w:rPr>
      </w:pPr>
      <w:r w:rsidRPr="00562AD2">
        <w:rPr>
          <w:rFonts w:ascii="Bookman Old Style" w:hAnsi="Bookman Old Style"/>
          <w:b/>
          <w:color w:val="000000"/>
          <w:sz w:val="21"/>
          <w:szCs w:val="21"/>
          <w:u w:val="single"/>
        </w:rPr>
        <w:t>Oświadczam, że:</w:t>
      </w: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D86DC7" w:rsidRDefault="00D86DC7" w:rsidP="00D86DC7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</w:t>
      </w:r>
      <w:r>
        <w:rPr>
          <w:rFonts w:ascii="Bookman Old Style" w:hAnsi="Bookman Old Style"/>
          <w:sz w:val="21"/>
          <w:szCs w:val="21"/>
        </w:rPr>
        <w:t xml:space="preserve">  Prowadzę działalność gospodarczą oraz posiadam minimum dwuletnie doświadczenie w zawodzie, oraz niezbędną wiedzę.</w:t>
      </w:r>
    </w:p>
    <w:p w:rsidR="00D86DC7" w:rsidRDefault="00D86DC7" w:rsidP="00D86DC7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2. Akceptuję wzór umowy i zobowiązuję się do zawarcia umowy na warunkach w niej określonych.</w:t>
      </w:r>
    </w:p>
    <w:p w:rsidR="00D86DC7" w:rsidRDefault="00D86DC7" w:rsidP="00D86DC7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3. Posiadam uprawnienia do wykonywania określonej działalności lub czynności, jeżeli przepisy prawa nakładają obowiązek ich posiadania.</w:t>
      </w:r>
    </w:p>
    <w:p w:rsidR="00D86DC7" w:rsidRDefault="00D86DC7" w:rsidP="00D86DC7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4. Dysponuję odpowiednim potencjałem technicznym oraz osobami zdolnymi do wykonywania zamówienia.</w:t>
      </w:r>
    </w:p>
    <w:p w:rsidR="00D86DC7" w:rsidRDefault="00995A5A" w:rsidP="00D86DC7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5.P</w:t>
      </w:r>
      <w:r w:rsidR="00D86DC7">
        <w:rPr>
          <w:rFonts w:ascii="Bookman Old Style" w:hAnsi="Bookman Old Style"/>
          <w:color w:val="000000"/>
          <w:sz w:val="21"/>
          <w:szCs w:val="21"/>
        </w:rPr>
        <w:t>osiadam zdolność ekonomiczną i finansową.</w:t>
      </w:r>
    </w:p>
    <w:p w:rsidR="00AE47C4" w:rsidRDefault="00AE47C4" w:rsidP="00AE47C4">
      <w:pPr>
        <w:autoSpaceDE w:val="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6. Wykonawca wyznacza do prowadzenia zajęć Pana/Panią…………………………………….</w:t>
      </w:r>
    </w:p>
    <w:p w:rsidR="001F5A90" w:rsidRPr="00AE47C4" w:rsidRDefault="00AE47C4" w:rsidP="001F5A90">
      <w:pPr>
        <w:autoSpaceDE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0"/>
          <w:szCs w:val="20"/>
        </w:rPr>
        <w:t>(imię i nazwisko)</w:t>
      </w: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........................., dnia ___________________</w:t>
      </w: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1F5A90" w:rsidRDefault="001F5A90" w:rsidP="001F5A90">
      <w:pPr>
        <w:autoSpaceDE w:val="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                                                                           ______________________________________</w:t>
      </w:r>
    </w:p>
    <w:p w:rsidR="001F5A90" w:rsidRDefault="001F5A90" w:rsidP="001F5A90">
      <w:pPr>
        <w:autoSpaceDE w:val="0"/>
        <w:jc w:val="right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 (imię i nazwisko)</w:t>
      </w:r>
    </w:p>
    <w:p w:rsidR="001F5A90" w:rsidRDefault="001F5A90" w:rsidP="001F5A90">
      <w:pPr>
        <w:autoSpaceDE w:val="0"/>
        <w:jc w:val="right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podpis uprawnionego przedstawiciela wykonawcy</w:t>
      </w:r>
    </w:p>
    <w:p w:rsidR="001F5A90" w:rsidRDefault="001F5A90" w:rsidP="001F5A90">
      <w:pPr>
        <w:autoSpaceDE w:val="0"/>
        <w:jc w:val="right"/>
        <w:rPr>
          <w:rFonts w:ascii="Bookman Old Style" w:hAnsi="Bookman Old Style"/>
          <w:color w:val="000000"/>
          <w:sz w:val="21"/>
          <w:szCs w:val="21"/>
        </w:rPr>
      </w:pPr>
    </w:p>
    <w:p w:rsidR="00AC013C" w:rsidRPr="00AE47C4" w:rsidRDefault="001F5A90" w:rsidP="00AE47C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/>
          <w:color w:val="000000"/>
          <w:sz w:val="21"/>
          <w:szCs w:val="21"/>
        </w:rPr>
        <w:t>* niepotrzebne skreślić</w:t>
      </w:r>
      <w:r>
        <w:rPr>
          <w:rFonts w:ascii="Bookman Old Style" w:hAnsi="Bookman Old Style"/>
          <w:sz w:val="21"/>
          <w:szCs w:val="21"/>
        </w:rPr>
        <w:t xml:space="preserve">                             </w:t>
      </w:r>
      <w:r w:rsidR="006B02EE">
        <w:rPr>
          <w:rFonts w:ascii="Bookman Old Style" w:hAnsi="Bookman Old Style"/>
          <w:sz w:val="21"/>
          <w:szCs w:val="21"/>
        </w:rPr>
        <w:t xml:space="preserve">                                             </w:t>
      </w:r>
    </w:p>
    <w:sectPr w:rsidR="00AC013C" w:rsidRPr="00AE47C4" w:rsidSect="00361B01"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55" w:rsidRDefault="00C33955">
      <w:r>
        <w:separator/>
      </w:r>
    </w:p>
  </w:endnote>
  <w:endnote w:type="continuationSeparator" w:id="0">
    <w:p w:rsidR="00C33955" w:rsidRDefault="00C3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E9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Projekt współfinansowany przez Unię Europejską w ramach </w:t>
    </w:r>
    <w:r w:rsidR="00D271E9">
      <w:rPr>
        <w:rFonts w:ascii="Cambria" w:hAnsi="Cambria"/>
      </w:rPr>
      <w:t xml:space="preserve"> </w:t>
    </w:r>
  </w:p>
  <w:p w:rsidR="00D32CCE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>Europejskiego Funduszu Społecznego</w:t>
    </w:r>
  </w:p>
  <w:p w:rsidR="00D271E9" w:rsidRDefault="00D271E9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Gmina Gostynin 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tel./</w:t>
    </w:r>
    <w:proofErr w:type="spellStart"/>
    <w:r w:rsidRPr="00AC013C">
      <w:rPr>
        <w:rFonts w:asciiTheme="majorHAnsi" w:hAnsiTheme="majorHAnsi"/>
        <w:b/>
        <w:i/>
        <w:color w:val="000000"/>
        <w:sz w:val="16"/>
        <w:szCs w:val="16"/>
      </w:rPr>
      <w:t>fax</w:t>
    </w:r>
    <w:proofErr w:type="spellEnd"/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 (24) 236 07 52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ul. Rynek 26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e-mail: ug@gminagostynin.pl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09-500 Gostynin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www.gminagostynin.pl</w:t>
    </w:r>
  </w:p>
  <w:p w:rsidR="00D271E9" w:rsidRPr="00AC013C" w:rsidRDefault="00D271E9" w:rsidP="00D271E9">
    <w:pPr>
      <w:spacing w:after="60"/>
      <w:jc w:val="both"/>
      <w:rPr>
        <w:rFonts w:asciiTheme="majorHAnsi" w:hAnsiTheme="majorHAnsi" w:cs="Arial"/>
        <w:sz w:val="20"/>
        <w:szCs w:val="20"/>
      </w:rPr>
    </w:pPr>
  </w:p>
  <w:p w:rsidR="00D32CCE" w:rsidRPr="00AC013C" w:rsidRDefault="00D32CCE" w:rsidP="00D271E9">
    <w:pPr>
      <w:pStyle w:val="Stopka"/>
      <w:jc w:val="both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55" w:rsidRDefault="00C33955">
      <w:r>
        <w:separator/>
      </w:r>
    </w:p>
  </w:footnote>
  <w:footnote w:type="continuationSeparator" w:id="0">
    <w:p w:rsidR="00C33955" w:rsidRDefault="00C33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567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097D25"/>
    <w:multiLevelType w:val="hybridMultilevel"/>
    <w:tmpl w:val="1A6E6700"/>
    <w:lvl w:ilvl="0" w:tplc="19B8E79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E63"/>
    <w:rsid w:val="000849AE"/>
    <w:rsid w:val="00091BBB"/>
    <w:rsid w:val="000C7DA8"/>
    <w:rsid w:val="001052BB"/>
    <w:rsid w:val="00164E28"/>
    <w:rsid w:val="001C0E63"/>
    <w:rsid w:val="001D4E1C"/>
    <w:rsid w:val="001F5A90"/>
    <w:rsid w:val="0024464C"/>
    <w:rsid w:val="00276853"/>
    <w:rsid w:val="00291425"/>
    <w:rsid w:val="002E7659"/>
    <w:rsid w:val="0031697D"/>
    <w:rsid w:val="0032098B"/>
    <w:rsid w:val="00361B01"/>
    <w:rsid w:val="003B384E"/>
    <w:rsid w:val="003C37D5"/>
    <w:rsid w:val="003F7896"/>
    <w:rsid w:val="00410397"/>
    <w:rsid w:val="00452BDE"/>
    <w:rsid w:val="00477FEF"/>
    <w:rsid w:val="004B27BC"/>
    <w:rsid w:val="004C45F5"/>
    <w:rsid w:val="005913EC"/>
    <w:rsid w:val="005F682D"/>
    <w:rsid w:val="00684D44"/>
    <w:rsid w:val="00685BF8"/>
    <w:rsid w:val="006A7922"/>
    <w:rsid w:val="006B02EE"/>
    <w:rsid w:val="006E0600"/>
    <w:rsid w:val="007B36A0"/>
    <w:rsid w:val="00887F88"/>
    <w:rsid w:val="00893CEE"/>
    <w:rsid w:val="008B02B5"/>
    <w:rsid w:val="008D4054"/>
    <w:rsid w:val="00930710"/>
    <w:rsid w:val="00975BDF"/>
    <w:rsid w:val="009925D4"/>
    <w:rsid w:val="00995A5A"/>
    <w:rsid w:val="009F3892"/>
    <w:rsid w:val="00A47F97"/>
    <w:rsid w:val="00A52F51"/>
    <w:rsid w:val="00A553A2"/>
    <w:rsid w:val="00A959D0"/>
    <w:rsid w:val="00AC013C"/>
    <w:rsid w:val="00AD7919"/>
    <w:rsid w:val="00AE47C4"/>
    <w:rsid w:val="00BC5B90"/>
    <w:rsid w:val="00C33955"/>
    <w:rsid w:val="00CD1CC1"/>
    <w:rsid w:val="00CF5F6B"/>
    <w:rsid w:val="00D02EBC"/>
    <w:rsid w:val="00D271E9"/>
    <w:rsid w:val="00D32CCE"/>
    <w:rsid w:val="00D86DC7"/>
    <w:rsid w:val="00DA4B79"/>
    <w:rsid w:val="00E1462A"/>
    <w:rsid w:val="00E851A2"/>
    <w:rsid w:val="00E91B32"/>
    <w:rsid w:val="00E92218"/>
    <w:rsid w:val="00E972FF"/>
    <w:rsid w:val="00EE06EC"/>
    <w:rsid w:val="00F36798"/>
    <w:rsid w:val="00F8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01"/>
    <w:pPr>
      <w:suppressAutoHyphens/>
    </w:pPr>
    <w:rPr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E7659"/>
    <w:pPr>
      <w:keepNext/>
      <w:suppressAutoHyphens w:val="0"/>
      <w:jc w:val="center"/>
      <w:outlineLvl w:val="5"/>
    </w:pPr>
    <w:rPr>
      <w:rFonts w:ascii="Arial" w:hAnsi="Arial" w:cs="Arial"/>
      <w:i/>
      <w:sz w:val="18"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2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B01"/>
  </w:style>
  <w:style w:type="character" w:customStyle="1" w:styleId="WW-Absatz-Standardschriftart">
    <w:name w:val="WW-Absatz-Standardschriftart"/>
    <w:rsid w:val="00361B01"/>
  </w:style>
  <w:style w:type="character" w:customStyle="1" w:styleId="WW-Absatz-Standardschriftart1">
    <w:name w:val="WW-Absatz-Standardschriftart1"/>
    <w:rsid w:val="00361B01"/>
  </w:style>
  <w:style w:type="character" w:customStyle="1" w:styleId="WW-Absatz-Standardschriftart11">
    <w:name w:val="WW-Absatz-Standardschriftart11"/>
    <w:rsid w:val="00361B01"/>
  </w:style>
  <w:style w:type="character" w:customStyle="1" w:styleId="Domylnaczcionkaakapitu3">
    <w:name w:val="Domyślna czcionka akapitu3"/>
    <w:rsid w:val="00361B01"/>
  </w:style>
  <w:style w:type="character" w:customStyle="1" w:styleId="WW-Absatz-Standardschriftart111">
    <w:name w:val="WW-Absatz-Standardschriftart111"/>
    <w:rsid w:val="00361B01"/>
  </w:style>
  <w:style w:type="character" w:customStyle="1" w:styleId="WW-Absatz-Standardschriftart1111">
    <w:name w:val="WW-Absatz-Standardschriftart1111"/>
    <w:rsid w:val="00361B01"/>
  </w:style>
  <w:style w:type="character" w:customStyle="1" w:styleId="Domylnaczcionkaakapitu2">
    <w:name w:val="Domyślna czcionka akapitu2"/>
    <w:rsid w:val="00361B01"/>
  </w:style>
  <w:style w:type="character" w:customStyle="1" w:styleId="Domylnaczcionkaakapitu1">
    <w:name w:val="Domyślna czcionka akapitu1"/>
    <w:rsid w:val="00361B01"/>
  </w:style>
  <w:style w:type="character" w:customStyle="1" w:styleId="TekstprzypisudolnegoZnak">
    <w:name w:val="Tekst przypisu dolnego Znak"/>
    <w:basedOn w:val="Domylnaczcionkaakapitu1"/>
    <w:rsid w:val="00361B0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361B01"/>
    <w:rPr>
      <w:vertAlign w:val="superscript"/>
    </w:rPr>
  </w:style>
  <w:style w:type="character" w:customStyle="1" w:styleId="TekstdymkaZnak">
    <w:name w:val="Tekst dymka Znak"/>
    <w:basedOn w:val="Domylnaczcionkaakapitu1"/>
    <w:rsid w:val="00361B01"/>
    <w:rPr>
      <w:rFonts w:ascii="Tahoma" w:eastAsia="Times New Roman" w:hAnsi="Tahoma" w:cs="Tahoma"/>
      <w:sz w:val="16"/>
      <w:szCs w:val="16"/>
    </w:rPr>
  </w:style>
  <w:style w:type="character" w:customStyle="1" w:styleId="Odwoanieprzypisudolnego1">
    <w:name w:val="Odwołanie przypisu dolnego1"/>
    <w:rsid w:val="00361B01"/>
    <w:rPr>
      <w:vertAlign w:val="superscript"/>
    </w:rPr>
  </w:style>
  <w:style w:type="character" w:customStyle="1" w:styleId="Znakiprzypiswkocowych">
    <w:name w:val="Znaki przypisów końcowych"/>
    <w:rsid w:val="00361B01"/>
    <w:rPr>
      <w:vertAlign w:val="superscript"/>
    </w:rPr>
  </w:style>
  <w:style w:type="character" w:customStyle="1" w:styleId="WW-Znakiprzypiswkocowych">
    <w:name w:val="WW-Znaki przypisów końcowych"/>
    <w:rsid w:val="00361B01"/>
  </w:style>
  <w:style w:type="character" w:customStyle="1" w:styleId="Odwoanieprzypisudolnego2">
    <w:name w:val="Odwołanie przypisu dolnego2"/>
    <w:rsid w:val="00361B01"/>
    <w:rPr>
      <w:vertAlign w:val="superscript"/>
    </w:rPr>
  </w:style>
  <w:style w:type="character" w:customStyle="1" w:styleId="Odwoanieprzypisukocowego1">
    <w:name w:val="Odwołanie przypisu końcowego1"/>
    <w:rsid w:val="00361B01"/>
    <w:rPr>
      <w:vertAlign w:val="superscript"/>
    </w:rPr>
  </w:style>
  <w:style w:type="character" w:customStyle="1" w:styleId="Znakinumeracji">
    <w:name w:val="Znaki numeracji"/>
    <w:rsid w:val="00361B01"/>
  </w:style>
  <w:style w:type="character" w:styleId="Odwoanieprzypisudolnego">
    <w:name w:val="footnote reference"/>
    <w:rsid w:val="00361B01"/>
    <w:rPr>
      <w:vertAlign w:val="superscript"/>
    </w:rPr>
  </w:style>
  <w:style w:type="character" w:styleId="Odwoanieprzypisukocowego">
    <w:name w:val="endnote reference"/>
    <w:rsid w:val="00361B01"/>
    <w:rPr>
      <w:vertAlign w:val="superscript"/>
    </w:rPr>
  </w:style>
  <w:style w:type="paragraph" w:customStyle="1" w:styleId="Nagwek3">
    <w:name w:val="Nagłówek3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61B01"/>
    <w:pPr>
      <w:spacing w:after="120"/>
    </w:pPr>
  </w:style>
  <w:style w:type="paragraph" w:styleId="Lista">
    <w:name w:val="List"/>
    <w:basedOn w:val="Tekstpodstawowy"/>
    <w:rsid w:val="00361B01"/>
    <w:rPr>
      <w:rFonts w:cs="Tahoma"/>
    </w:rPr>
  </w:style>
  <w:style w:type="paragraph" w:customStyle="1" w:styleId="Podpis3">
    <w:name w:val="Podpis3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61B01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rsid w:val="00361B01"/>
    <w:rPr>
      <w:sz w:val="20"/>
      <w:szCs w:val="20"/>
    </w:rPr>
  </w:style>
  <w:style w:type="paragraph" w:styleId="Tekstdymka">
    <w:name w:val="Balloon Text"/>
    <w:basedOn w:val="Normalny"/>
    <w:rsid w:val="00361B0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61B01"/>
    <w:pPr>
      <w:suppressLineNumbers/>
    </w:pPr>
  </w:style>
  <w:style w:type="paragraph" w:customStyle="1" w:styleId="Nagwektabeli">
    <w:name w:val="Nagłówek tabeli"/>
    <w:basedOn w:val="Zawartotabeli"/>
    <w:rsid w:val="00361B01"/>
    <w:pPr>
      <w:jc w:val="center"/>
    </w:pPr>
    <w:rPr>
      <w:b/>
      <w:bCs/>
    </w:rPr>
  </w:style>
  <w:style w:type="paragraph" w:styleId="Tytu">
    <w:name w:val="Title"/>
    <w:basedOn w:val="Normalny"/>
    <w:next w:val="Normalny"/>
    <w:link w:val="TytuZnak"/>
    <w:qFormat/>
    <w:rsid w:val="00D32CCE"/>
    <w:pPr>
      <w:widowControl w:val="0"/>
      <w:jc w:val="center"/>
    </w:pPr>
    <w:rPr>
      <w:rFonts w:eastAsia="Lucida Sans Unicode"/>
      <w:b/>
      <w:bCs/>
    </w:rPr>
  </w:style>
  <w:style w:type="character" w:customStyle="1" w:styleId="TytuZnak">
    <w:name w:val="Tytuł Znak"/>
    <w:basedOn w:val="Domylnaczcionkaakapitu"/>
    <w:link w:val="Tytu"/>
    <w:rsid w:val="00D32CCE"/>
    <w:rPr>
      <w:rFonts w:eastAsia="Lucida Sans Unicode"/>
      <w:b/>
      <w:bCs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32CCE"/>
    <w:pPr>
      <w:widowControl w:val="0"/>
      <w:ind w:left="720"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D32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CC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32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CE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052BB"/>
    <w:pPr>
      <w:widowControl w:val="0"/>
      <w:ind w:left="720"/>
    </w:pPr>
  </w:style>
  <w:style w:type="table" w:styleId="Tabela-Siatka">
    <w:name w:val="Table Grid"/>
    <w:basedOn w:val="Standardowy"/>
    <w:uiPriority w:val="59"/>
    <w:rsid w:val="002E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2E7659"/>
    <w:rPr>
      <w:rFonts w:ascii="Arial" w:hAnsi="Arial" w:cs="Arial"/>
      <w:i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2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Ewelina Pietrowicz</cp:lastModifiedBy>
  <cp:revision>8</cp:revision>
  <dcterms:created xsi:type="dcterms:W3CDTF">2012-06-12T05:53:00Z</dcterms:created>
  <dcterms:modified xsi:type="dcterms:W3CDTF">2012-06-13T06:46:00Z</dcterms:modified>
</cp:coreProperties>
</file>