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42" w:rsidRDefault="00AE0242" w:rsidP="00AE0242">
      <w:pPr>
        <w:jc w:val="right"/>
      </w:pPr>
      <w:r>
        <w:t>Załącznik nr 1 do SIWZ</w:t>
      </w:r>
    </w:p>
    <w:p w:rsidR="007809AF" w:rsidRDefault="007809AF" w:rsidP="00AE0242"/>
    <w:p w:rsidR="00AE0242" w:rsidRPr="007809AF" w:rsidRDefault="007809AF" w:rsidP="007809AF">
      <w:pPr>
        <w:jc w:val="center"/>
        <w:rPr>
          <w:b/>
        </w:rPr>
      </w:pPr>
      <w:r w:rsidRPr="007809AF">
        <w:rPr>
          <w:b/>
        </w:rPr>
        <w:t>OPIS PRZEDMIOTU ZAMÓWIENIA</w:t>
      </w:r>
    </w:p>
    <w:p w:rsidR="007809AF" w:rsidRPr="007809AF" w:rsidRDefault="007809AF" w:rsidP="007809AF">
      <w:pPr>
        <w:jc w:val="center"/>
        <w:rPr>
          <w:b/>
        </w:rPr>
      </w:pPr>
    </w:p>
    <w:p w:rsidR="00AE0242" w:rsidRDefault="00AE0242" w:rsidP="00AE0242">
      <w:r>
        <w:t>Dowóz uczniów do n/w szkół zgodnie z poniższym:</w:t>
      </w:r>
    </w:p>
    <w:p w:rsidR="00AE0242" w:rsidRDefault="00AE0242" w:rsidP="00AE0242">
      <w:pPr>
        <w:numPr>
          <w:ilvl w:val="0"/>
          <w:numId w:val="1"/>
        </w:numPr>
        <w:jc w:val="both"/>
      </w:pPr>
      <w:r>
        <w:t xml:space="preserve">do ZESPOŁU SZKOŁY PODSTAWOWEJ I GIMNAZJUM </w:t>
      </w:r>
      <w:r w:rsidRPr="00886A91">
        <w:rPr>
          <w:b/>
        </w:rPr>
        <w:t>W BIAŁOTARSKU</w:t>
      </w:r>
      <w:r>
        <w:t xml:space="preserve"> – </w:t>
      </w:r>
      <w:r w:rsidRPr="00F32898">
        <w:rPr>
          <w:b/>
          <w:u w:val="single"/>
        </w:rPr>
        <w:t>12</w:t>
      </w:r>
      <w:r w:rsidR="00D13E76">
        <w:rPr>
          <w:b/>
          <w:u w:val="single"/>
        </w:rPr>
        <w:t>2</w:t>
      </w:r>
      <w:r w:rsidR="00E979A0">
        <w:rPr>
          <w:u w:val="single"/>
        </w:rPr>
        <w:t xml:space="preserve"> </w:t>
      </w:r>
      <w:r>
        <w:t>uczniów na zajęcia rozpoczynające się o godz. 8</w:t>
      </w:r>
      <w:r>
        <w:rPr>
          <w:vertAlign w:val="superscript"/>
        </w:rPr>
        <w:t>15</w:t>
      </w:r>
      <w:r>
        <w:t xml:space="preserve"> z następujących miejscowości – punktów przystankowych:</w:t>
      </w:r>
    </w:p>
    <w:p w:rsidR="00AE0242" w:rsidRDefault="00AE0242" w:rsidP="00AE0242">
      <w:pPr>
        <w:numPr>
          <w:ilvl w:val="0"/>
          <w:numId w:val="2"/>
        </w:numPr>
        <w:rPr>
          <w:vertAlign w:val="superscript"/>
        </w:rPr>
      </w:pPr>
      <w:r>
        <w:t>Marianka</w:t>
      </w:r>
      <w:r>
        <w:tab/>
      </w:r>
      <w:r>
        <w:tab/>
      </w:r>
      <w:r>
        <w:tab/>
        <w:t xml:space="preserve">  6 ucz., odwóz o 13</w:t>
      </w:r>
      <w:r>
        <w:rPr>
          <w:vertAlign w:val="superscript"/>
        </w:rPr>
        <w:t>50</w:t>
      </w:r>
      <w:r>
        <w:t xml:space="preserve">; </w:t>
      </w:r>
      <w:r w:rsidRPr="000854CB">
        <w:t>15</w:t>
      </w:r>
      <w:r w:rsidRPr="000854CB">
        <w:rPr>
          <w:vertAlign w:val="superscript"/>
        </w:rPr>
        <w:t>00</w:t>
      </w:r>
    </w:p>
    <w:p w:rsidR="00AE0242" w:rsidRDefault="00D13E76" w:rsidP="00AE0242">
      <w:pPr>
        <w:numPr>
          <w:ilvl w:val="0"/>
          <w:numId w:val="2"/>
        </w:numPr>
        <w:rPr>
          <w:vertAlign w:val="superscript"/>
        </w:rPr>
      </w:pPr>
      <w:r>
        <w:t>Górki</w:t>
      </w:r>
      <w:r>
        <w:tab/>
      </w:r>
      <w:r>
        <w:tab/>
      </w:r>
      <w:r>
        <w:tab/>
        <w:t xml:space="preserve"> 17</w:t>
      </w:r>
      <w:r w:rsidR="00AE0242">
        <w:t xml:space="preserve"> ucz., odwóz o </w:t>
      </w:r>
      <w:r w:rsidR="00AE0242" w:rsidRPr="00D81643">
        <w:t>12</w:t>
      </w:r>
      <w:r w:rsidR="00AE0242" w:rsidRPr="00D81643">
        <w:rPr>
          <w:vertAlign w:val="superscript"/>
        </w:rPr>
        <w:t>45</w:t>
      </w:r>
      <w:r w:rsidR="00AE0242">
        <w:t>;</w:t>
      </w:r>
      <w:r w:rsidR="00AE0242" w:rsidRPr="00D81643">
        <w:t>13</w:t>
      </w:r>
      <w:r w:rsidR="00AE0242" w:rsidRPr="00D81643">
        <w:rPr>
          <w:vertAlign w:val="superscript"/>
        </w:rPr>
        <w:t>50</w:t>
      </w:r>
      <w:r w:rsidR="00AE0242">
        <w:t>; 14</w:t>
      </w:r>
      <w:r w:rsidR="00AE0242" w:rsidRPr="00D81643">
        <w:rPr>
          <w:vertAlign w:val="superscript"/>
        </w:rPr>
        <w:t>30</w:t>
      </w:r>
      <w:r w:rsidR="00AE0242">
        <w:t>; 15</w:t>
      </w:r>
      <w:r w:rsidR="00AE0242" w:rsidRPr="00D81643">
        <w:rPr>
          <w:vertAlign w:val="superscript"/>
        </w:rPr>
        <w:t>00</w:t>
      </w:r>
    </w:p>
    <w:p w:rsidR="00AE0242" w:rsidRDefault="00D13E76" w:rsidP="00AE0242">
      <w:pPr>
        <w:numPr>
          <w:ilvl w:val="0"/>
          <w:numId w:val="2"/>
        </w:numPr>
        <w:rPr>
          <w:vertAlign w:val="superscript"/>
        </w:rPr>
      </w:pPr>
      <w:r>
        <w:t>Górki Drugie</w:t>
      </w:r>
      <w:r>
        <w:tab/>
      </w:r>
      <w:r>
        <w:tab/>
        <w:t xml:space="preserve"> 11</w:t>
      </w:r>
      <w:r w:rsidR="00AE0242">
        <w:t xml:space="preserve"> ucz., odwóz o </w:t>
      </w:r>
      <w:r w:rsidR="00AE0242" w:rsidRPr="00D81643">
        <w:t>12</w:t>
      </w:r>
      <w:r w:rsidR="00AE0242" w:rsidRPr="00D81643">
        <w:rPr>
          <w:vertAlign w:val="superscript"/>
        </w:rPr>
        <w:t>45</w:t>
      </w:r>
      <w:r w:rsidR="00AE0242">
        <w:t>;</w:t>
      </w:r>
      <w:r w:rsidR="00AE0242" w:rsidRPr="00D81643">
        <w:t>13</w:t>
      </w:r>
      <w:r w:rsidR="00AE0242" w:rsidRPr="00D81643">
        <w:rPr>
          <w:vertAlign w:val="superscript"/>
        </w:rPr>
        <w:t>50</w:t>
      </w:r>
      <w:r w:rsidR="00AE0242">
        <w:t>; 14</w:t>
      </w:r>
      <w:r w:rsidR="00AE0242" w:rsidRPr="00D81643">
        <w:rPr>
          <w:vertAlign w:val="superscript"/>
        </w:rPr>
        <w:t>30</w:t>
      </w:r>
      <w:r w:rsidR="00AE0242">
        <w:t>; 15</w:t>
      </w:r>
      <w:r w:rsidR="00AE0242" w:rsidRPr="00D81643">
        <w:rPr>
          <w:vertAlign w:val="superscript"/>
        </w:rPr>
        <w:t>00</w:t>
      </w:r>
    </w:p>
    <w:p w:rsidR="00AE0242" w:rsidRDefault="00AE0242" w:rsidP="00AE0242">
      <w:pPr>
        <w:numPr>
          <w:ilvl w:val="0"/>
          <w:numId w:val="2"/>
        </w:numPr>
        <w:rPr>
          <w:vertAlign w:val="superscript"/>
        </w:rPr>
      </w:pPr>
      <w:r>
        <w:t>Dąbrówka</w:t>
      </w:r>
      <w:r>
        <w:tab/>
      </w:r>
      <w:r>
        <w:tab/>
      </w:r>
      <w:r>
        <w:tab/>
        <w:t xml:space="preserve">  4 ucz.,</w:t>
      </w:r>
      <w:r w:rsidRPr="00D81643">
        <w:t xml:space="preserve"> </w:t>
      </w:r>
      <w:r>
        <w:t xml:space="preserve">odwóz o </w:t>
      </w:r>
      <w:r w:rsidRPr="003503B1">
        <w:t>12</w:t>
      </w:r>
      <w:r w:rsidRPr="003503B1">
        <w:rPr>
          <w:vertAlign w:val="superscript"/>
        </w:rPr>
        <w:t>45</w:t>
      </w:r>
      <w:r>
        <w:t>;</w:t>
      </w:r>
      <w:r w:rsidRPr="003503B1">
        <w:t>14</w:t>
      </w:r>
      <w:r w:rsidRPr="003503B1">
        <w:rPr>
          <w:vertAlign w:val="superscript"/>
        </w:rPr>
        <w:t>30</w:t>
      </w:r>
    </w:p>
    <w:p w:rsidR="00AE0242" w:rsidRPr="00D81643" w:rsidRDefault="00AE0242" w:rsidP="00AE0242">
      <w:pPr>
        <w:numPr>
          <w:ilvl w:val="0"/>
          <w:numId w:val="2"/>
        </w:numPr>
        <w:rPr>
          <w:vertAlign w:val="superscript"/>
        </w:rPr>
      </w:pPr>
      <w:r>
        <w:t>Białotarsk</w:t>
      </w:r>
      <w:r>
        <w:tab/>
      </w:r>
      <w:r>
        <w:tab/>
      </w:r>
      <w:r>
        <w:tab/>
        <w:t xml:space="preserve">  8 ucz., odwóz o </w:t>
      </w:r>
      <w:r w:rsidRPr="00D81643">
        <w:t>13</w:t>
      </w:r>
      <w:r w:rsidRPr="00D81643">
        <w:rPr>
          <w:vertAlign w:val="superscript"/>
        </w:rPr>
        <w:t>50</w:t>
      </w:r>
      <w:r>
        <w:t>; 15</w:t>
      </w:r>
      <w:r w:rsidRPr="00D81643">
        <w:rPr>
          <w:vertAlign w:val="superscript"/>
        </w:rPr>
        <w:t>00</w:t>
      </w:r>
    </w:p>
    <w:p w:rsidR="00AE0242" w:rsidRDefault="00AE0242" w:rsidP="00AE0242">
      <w:pPr>
        <w:numPr>
          <w:ilvl w:val="0"/>
          <w:numId w:val="2"/>
        </w:numPr>
        <w:rPr>
          <w:vertAlign w:val="superscript"/>
        </w:rPr>
      </w:pPr>
      <w:r>
        <w:t>Gulewo</w:t>
      </w:r>
      <w:r>
        <w:tab/>
      </w:r>
      <w:r>
        <w:tab/>
      </w:r>
      <w:r>
        <w:tab/>
        <w:t xml:space="preserve"> </w:t>
      </w:r>
      <w:r w:rsidR="00D13E76">
        <w:t>20</w:t>
      </w:r>
      <w:r>
        <w:t xml:space="preserve"> ucz., odwóz o 13</w:t>
      </w:r>
      <w:r>
        <w:rPr>
          <w:vertAlign w:val="superscript"/>
        </w:rPr>
        <w:t>40</w:t>
      </w:r>
      <w:r>
        <w:t>; 14</w:t>
      </w:r>
      <w:r>
        <w:rPr>
          <w:vertAlign w:val="superscript"/>
        </w:rPr>
        <w:t xml:space="preserve">40 </w:t>
      </w:r>
    </w:p>
    <w:p w:rsidR="00AE0242" w:rsidRDefault="00AE0242" w:rsidP="00AE0242">
      <w:pPr>
        <w:numPr>
          <w:ilvl w:val="0"/>
          <w:numId w:val="2"/>
        </w:numPr>
        <w:rPr>
          <w:vertAlign w:val="superscript"/>
        </w:rPr>
      </w:pPr>
      <w:r>
        <w:t>Niecki</w:t>
      </w:r>
      <w:r>
        <w:tab/>
      </w:r>
      <w:r>
        <w:tab/>
      </w:r>
      <w:r>
        <w:tab/>
        <w:t xml:space="preserve"> </w:t>
      </w:r>
      <w:r w:rsidR="00D13E76">
        <w:t>12</w:t>
      </w:r>
      <w:r>
        <w:t xml:space="preserve"> ucz., odwóz o 13</w:t>
      </w:r>
      <w:r>
        <w:rPr>
          <w:vertAlign w:val="superscript"/>
        </w:rPr>
        <w:t>00</w:t>
      </w:r>
      <w:r>
        <w:t>; 14</w:t>
      </w:r>
      <w:r>
        <w:rPr>
          <w:vertAlign w:val="superscript"/>
        </w:rPr>
        <w:t>40</w:t>
      </w:r>
    </w:p>
    <w:p w:rsidR="00AE0242" w:rsidRDefault="00AE0242" w:rsidP="00AE0242">
      <w:pPr>
        <w:numPr>
          <w:ilvl w:val="0"/>
          <w:numId w:val="2"/>
        </w:numPr>
        <w:rPr>
          <w:vertAlign w:val="superscript"/>
        </w:rPr>
      </w:pPr>
      <w:r>
        <w:t>Belno</w:t>
      </w:r>
      <w:r>
        <w:tab/>
      </w:r>
      <w:r>
        <w:tab/>
      </w:r>
      <w:r>
        <w:tab/>
        <w:t xml:space="preserve"> </w:t>
      </w:r>
      <w:r w:rsidR="00D13E76">
        <w:t>12</w:t>
      </w:r>
      <w:r>
        <w:t xml:space="preserve"> ucz., odwóz o 13</w:t>
      </w:r>
      <w:r>
        <w:rPr>
          <w:vertAlign w:val="superscript"/>
        </w:rPr>
        <w:t>00</w:t>
      </w:r>
      <w:r>
        <w:t>; 14</w:t>
      </w:r>
      <w:r>
        <w:rPr>
          <w:vertAlign w:val="superscript"/>
        </w:rPr>
        <w:t>40</w:t>
      </w:r>
    </w:p>
    <w:p w:rsidR="00AE0242" w:rsidRDefault="00AE0242" w:rsidP="00AE0242">
      <w:pPr>
        <w:numPr>
          <w:ilvl w:val="0"/>
          <w:numId w:val="2"/>
        </w:numPr>
        <w:rPr>
          <w:vertAlign w:val="superscript"/>
        </w:rPr>
      </w:pPr>
      <w:r>
        <w:t>Rębów rząd.</w:t>
      </w:r>
      <w:r>
        <w:tab/>
      </w:r>
      <w:r>
        <w:tab/>
        <w:t xml:space="preserve">  7 ucz., odwóz o 13</w:t>
      </w:r>
      <w:r>
        <w:rPr>
          <w:vertAlign w:val="superscript"/>
        </w:rPr>
        <w:t xml:space="preserve">00, </w:t>
      </w:r>
      <w:r>
        <w:t>14</w:t>
      </w:r>
      <w:r>
        <w:rPr>
          <w:vertAlign w:val="superscript"/>
        </w:rPr>
        <w:t>40</w:t>
      </w:r>
    </w:p>
    <w:p w:rsidR="00AE0242" w:rsidRDefault="00AE0242" w:rsidP="00AE0242">
      <w:pPr>
        <w:numPr>
          <w:ilvl w:val="0"/>
          <w:numId w:val="2"/>
        </w:numPr>
        <w:rPr>
          <w:vertAlign w:val="superscript"/>
        </w:rPr>
      </w:pPr>
      <w:r>
        <w:t>Rębów krzyż.</w:t>
      </w:r>
      <w:r>
        <w:tab/>
      </w:r>
      <w:r>
        <w:tab/>
        <w:t xml:space="preserve"> </w:t>
      </w:r>
      <w:r w:rsidR="00D13E76">
        <w:t>7</w:t>
      </w:r>
      <w:r>
        <w:t xml:space="preserve"> ucz., odwóz o 13</w:t>
      </w:r>
      <w:r>
        <w:rPr>
          <w:vertAlign w:val="superscript"/>
        </w:rPr>
        <w:t>00</w:t>
      </w:r>
      <w:r>
        <w:t>; 13</w:t>
      </w:r>
      <w:r w:rsidRPr="00192683">
        <w:rPr>
          <w:vertAlign w:val="superscript"/>
        </w:rPr>
        <w:t>40</w:t>
      </w:r>
      <w:r>
        <w:t>; 14</w:t>
      </w:r>
      <w:r>
        <w:rPr>
          <w:vertAlign w:val="superscript"/>
        </w:rPr>
        <w:t>40</w:t>
      </w:r>
    </w:p>
    <w:p w:rsidR="00AE0242" w:rsidRDefault="00AE0242" w:rsidP="00AE0242">
      <w:pPr>
        <w:numPr>
          <w:ilvl w:val="0"/>
          <w:numId w:val="2"/>
        </w:numPr>
        <w:rPr>
          <w:vertAlign w:val="superscript"/>
        </w:rPr>
      </w:pPr>
      <w:r>
        <w:t>Rębów szkoła</w:t>
      </w:r>
      <w:r>
        <w:tab/>
      </w:r>
      <w:r>
        <w:tab/>
        <w:t xml:space="preserve"> </w:t>
      </w:r>
      <w:r w:rsidR="00D13E76">
        <w:t>2</w:t>
      </w:r>
      <w:r>
        <w:t xml:space="preserve"> ucz., odwóz o 13</w:t>
      </w:r>
      <w:r>
        <w:rPr>
          <w:vertAlign w:val="superscript"/>
        </w:rPr>
        <w:t>00</w:t>
      </w:r>
      <w:r>
        <w:t xml:space="preserve">; </w:t>
      </w:r>
      <w:r w:rsidRPr="00192683">
        <w:t>13</w:t>
      </w:r>
      <w:r w:rsidRPr="00192683">
        <w:rPr>
          <w:vertAlign w:val="superscript"/>
        </w:rPr>
        <w:t>40</w:t>
      </w:r>
      <w:r>
        <w:t>; 14</w:t>
      </w:r>
      <w:r>
        <w:rPr>
          <w:vertAlign w:val="superscript"/>
        </w:rPr>
        <w:t>40</w:t>
      </w:r>
    </w:p>
    <w:p w:rsidR="00AE0242" w:rsidRDefault="00AE0242" w:rsidP="00AE0242">
      <w:pPr>
        <w:numPr>
          <w:ilvl w:val="0"/>
          <w:numId w:val="2"/>
        </w:numPr>
        <w:rPr>
          <w:vertAlign w:val="superscript"/>
        </w:rPr>
      </w:pPr>
      <w:r>
        <w:t>Zaborów Nowy</w:t>
      </w:r>
      <w:r>
        <w:tab/>
      </w:r>
      <w:r>
        <w:tab/>
        <w:t xml:space="preserve">  </w:t>
      </w:r>
      <w:r w:rsidR="00D13E76">
        <w:t>4</w:t>
      </w:r>
      <w:r>
        <w:t xml:space="preserve"> ucz., odwóz o 13</w:t>
      </w:r>
      <w:r>
        <w:rPr>
          <w:vertAlign w:val="superscript"/>
        </w:rPr>
        <w:t>00</w:t>
      </w:r>
      <w:r>
        <w:t>; 14</w:t>
      </w:r>
      <w:r>
        <w:rPr>
          <w:vertAlign w:val="superscript"/>
        </w:rPr>
        <w:t>40</w:t>
      </w:r>
    </w:p>
    <w:p w:rsidR="00AE0242" w:rsidRDefault="00AE0242" w:rsidP="00AE0242">
      <w:pPr>
        <w:numPr>
          <w:ilvl w:val="0"/>
          <w:numId w:val="2"/>
        </w:numPr>
        <w:jc w:val="both"/>
        <w:rPr>
          <w:vertAlign w:val="superscript"/>
        </w:rPr>
      </w:pPr>
      <w:r>
        <w:t>Kozice</w:t>
      </w:r>
      <w:r>
        <w:tab/>
      </w:r>
      <w:r>
        <w:tab/>
      </w:r>
      <w:r>
        <w:tab/>
        <w:t xml:space="preserve">  3 ucz., odwóz o 14</w:t>
      </w:r>
      <w:r>
        <w:rPr>
          <w:vertAlign w:val="superscript"/>
        </w:rPr>
        <w:t>4</w:t>
      </w:r>
      <w:r w:rsidRPr="00F00E96">
        <w:rPr>
          <w:vertAlign w:val="superscript"/>
        </w:rPr>
        <w:t>0</w:t>
      </w:r>
    </w:p>
    <w:p w:rsidR="00AE0242" w:rsidRDefault="00AE0242" w:rsidP="00AE0242">
      <w:pPr>
        <w:numPr>
          <w:ilvl w:val="0"/>
          <w:numId w:val="2"/>
        </w:numPr>
        <w:jc w:val="both"/>
        <w:rPr>
          <w:vertAlign w:val="superscript"/>
        </w:rPr>
      </w:pPr>
      <w:r>
        <w:t>Zaborów Stary</w:t>
      </w:r>
      <w:r>
        <w:tab/>
      </w:r>
      <w:r>
        <w:tab/>
        <w:t xml:space="preserve">  </w:t>
      </w:r>
      <w:r w:rsidR="00D13E76">
        <w:t>5</w:t>
      </w:r>
      <w:r>
        <w:t xml:space="preserve"> ucz., odwóz o 13</w:t>
      </w:r>
      <w:r>
        <w:rPr>
          <w:vertAlign w:val="superscript"/>
        </w:rPr>
        <w:t>00</w:t>
      </w:r>
      <w:r>
        <w:t>; 14</w:t>
      </w:r>
      <w:r>
        <w:rPr>
          <w:vertAlign w:val="superscript"/>
        </w:rPr>
        <w:t>40</w:t>
      </w:r>
    </w:p>
    <w:p w:rsidR="00AE0242" w:rsidRPr="00192683" w:rsidRDefault="00AE0242" w:rsidP="00AE0242">
      <w:pPr>
        <w:numPr>
          <w:ilvl w:val="0"/>
          <w:numId w:val="2"/>
        </w:numPr>
        <w:jc w:val="both"/>
      </w:pPr>
      <w:r w:rsidRPr="00192683">
        <w:t>Huta Zaborowska</w:t>
      </w:r>
      <w:r w:rsidRPr="00192683">
        <w:tab/>
      </w:r>
      <w:r w:rsidRPr="00192683">
        <w:tab/>
        <w:t xml:space="preserve">  1 ucz., odwóz o </w:t>
      </w:r>
      <w:r w:rsidRPr="00585D5E">
        <w:t>14</w:t>
      </w:r>
      <w:r w:rsidRPr="00585D5E">
        <w:rPr>
          <w:vertAlign w:val="superscript"/>
        </w:rPr>
        <w:t>40</w:t>
      </w:r>
    </w:p>
    <w:p w:rsidR="00AE0242" w:rsidRDefault="00AE0242" w:rsidP="00AE0242">
      <w:pPr>
        <w:numPr>
          <w:ilvl w:val="0"/>
          <w:numId w:val="2"/>
        </w:numPr>
        <w:jc w:val="both"/>
        <w:rPr>
          <w:vertAlign w:val="superscript"/>
        </w:rPr>
      </w:pPr>
      <w:r>
        <w:t>Sokołów</w:t>
      </w:r>
      <w:r>
        <w:tab/>
      </w:r>
      <w:r>
        <w:tab/>
      </w:r>
      <w:r>
        <w:tab/>
        <w:t xml:space="preserve">  </w:t>
      </w:r>
      <w:r w:rsidR="00D13E76">
        <w:t>3</w:t>
      </w:r>
      <w:r>
        <w:t xml:space="preserve"> ucz., odwóz o </w:t>
      </w:r>
      <w:r w:rsidRPr="00585D5E">
        <w:t>14</w:t>
      </w:r>
      <w:r w:rsidRPr="00585D5E">
        <w:rPr>
          <w:vertAlign w:val="superscript"/>
        </w:rPr>
        <w:t>40</w:t>
      </w:r>
    </w:p>
    <w:p w:rsidR="00AE0242" w:rsidRDefault="00AE0242" w:rsidP="00AE0242"/>
    <w:p w:rsidR="00AE0242" w:rsidRDefault="00AE0242" w:rsidP="00EF5248">
      <w:pPr>
        <w:pStyle w:val="Akapitzlist"/>
        <w:numPr>
          <w:ilvl w:val="0"/>
          <w:numId w:val="1"/>
        </w:numPr>
        <w:jc w:val="both"/>
      </w:pPr>
      <w:r>
        <w:t xml:space="preserve">do ZESPOŁU SZKOŁY PODSTAWOWEJ I GIMNAZJUM </w:t>
      </w:r>
      <w:r w:rsidRPr="00EF5248">
        <w:rPr>
          <w:b/>
        </w:rPr>
        <w:t>W EMILIANOWIE</w:t>
      </w:r>
      <w:r>
        <w:t xml:space="preserve"> – </w:t>
      </w:r>
      <w:r w:rsidRPr="005D1D32">
        <w:rPr>
          <w:b/>
          <w:u w:val="single"/>
        </w:rPr>
        <w:t>50</w:t>
      </w:r>
      <w:r w:rsidRPr="005D1D32">
        <w:rPr>
          <w:b/>
        </w:rPr>
        <w:t xml:space="preserve"> </w:t>
      </w:r>
      <w:r>
        <w:t>uczniów na zajęcia rozpoczynające się o godz. 8</w:t>
      </w:r>
      <w:r w:rsidRPr="00EF5248">
        <w:rPr>
          <w:vertAlign w:val="superscript"/>
        </w:rPr>
        <w:t>35</w:t>
      </w:r>
      <w:r>
        <w:t xml:space="preserve"> z następujących miejscowości – punktów przystankowych:</w:t>
      </w:r>
    </w:p>
    <w:p w:rsidR="00AE0242" w:rsidRDefault="00AE0242" w:rsidP="00AE0242">
      <w:pPr>
        <w:numPr>
          <w:ilvl w:val="0"/>
          <w:numId w:val="4"/>
        </w:numPr>
        <w:jc w:val="both"/>
      </w:pPr>
      <w:r>
        <w:t>Podgórze</w:t>
      </w:r>
      <w:r>
        <w:tab/>
      </w:r>
      <w:r>
        <w:tab/>
      </w:r>
      <w:r>
        <w:tab/>
        <w:t xml:space="preserve">  9 ucz.,</w:t>
      </w:r>
    </w:p>
    <w:p w:rsidR="00AE0242" w:rsidRDefault="00AE0242" w:rsidP="00AE0242">
      <w:pPr>
        <w:numPr>
          <w:ilvl w:val="0"/>
          <w:numId w:val="4"/>
        </w:numPr>
        <w:jc w:val="both"/>
      </w:pPr>
      <w:r>
        <w:t>Legarda</w:t>
      </w:r>
      <w:r>
        <w:tab/>
      </w:r>
      <w:r>
        <w:tab/>
      </w:r>
      <w:r>
        <w:tab/>
        <w:t>20 ucz.,</w:t>
      </w:r>
    </w:p>
    <w:p w:rsidR="00AE0242" w:rsidRDefault="00AE0242" w:rsidP="00AE0242">
      <w:pPr>
        <w:numPr>
          <w:ilvl w:val="0"/>
          <w:numId w:val="4"/>
        </w:numPr>
        <w:jc w:val="both"/>
      </w:pPr>
      <w:r>
        <w:t>Gostynin</w:t>
      </w:r>
      <w:r>
        <w:tab/>
      </w:r>
      <w:r>
        <w:tab/>
      </w:r>
      <w:r>
        <w:tab/>
        <w:t xml:space="preserve">  7 ucz.,</w:t>
      </w:r>
    </w:p>
    <w:p w:rsidR="00AE0242" w:rsidRDefault="00AE0242" w:rsidP="00AE0242">
      <w:pPr>
        <w:numPr>
          <w:ilvl w:val="0"/>
          <w:numId w:val="4"/>
        </w:numPr>
        <w:jc w:val="both"/>
      </w:pPr>
      <w:r>
        <w:t>Zwoleń</w:t>
      </w:r>
      <w:r>
        <w:tab/>
      </w:r>
      <w:r>
        <w:tab/>
      </w:r>
      <w:r>
        <w:tab/>
        <w:t xml:space="preserve">  4 ucz.,</w:t>
      </w:r>
    </w:p>
    <w:p w:rsidR="00AE0242" w:rsidRDefault="00AE0242" w:rsidP="00AE0242">
      <w:pPr>
        <w:numPr>
          <w:ilvl w:val="0"/>
          <w:numId w:val="4"/>
        </w:numPr>
        <w:jc w:val="both"/>
      </w:pPr>
      <w:r>
        <w:t>Bierzewice</w:t>
      </w:r>
      <w:r>
        <w:tab/>
      </w:r>
      <w:r>
        <w:tab/>
        <w:t xml:space="preserve">  6 ucz.,</w:t>
      </w:r>
    </w:p>
    <w:p w:rsidR="00AE0242" w:rsidRDefault="00AE0242" w:rsidP="00AE0242">
      <w:pPr>
        <w:numPr>
          <w:ilvl w:val="0"/>
          <w:numId w:val="4"/>
        </w:numPr>
        <w:jc w:val="both"/>
      </w:pPr>
      <w:r>
        <w:t xml:space="preserve">Mysłownia Nowa </w:t>
      </w:r>
      <w:r>
        <w:tab/>
        <w:t xml:space="preserve">  3 ucz.,</w:t>
      </w:r>
    </w:p>
    <w:p w:rsidR="00AE0242" w:rsidRDefault="00AE0242" w:rsidP="00AE0242">
      <w:pPr>
        <w:numPr>
          <w:ilvl w:val="0"/>
          <w:numId w:val="4"/>
        </w:numPr>
        <w:jc w:val="both"/>
      </w:pPr>
      <w:r>
        <w:t>Gaśno</w:t>
      </w:r>
      <w:r>
        <w:tab/>
      </w:r>
      <w:r>
        <w:tab/>
      </w:r>
      <w:r>
        <w:tab/>
        <w:t xml:space="preserve">  1 ucz.,</w:t>
      </w:r>
    </w:p>
    <w:p w:rsidR="00AE0242" w:rsidRPr="007B6641" w:rsidRDefault="00AE0242" w:rsidP="00AE0242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odwóz 12</w:t>
      </w:r>
      <w:r w:rsidRPr="001C2E60">
        <w:rPr>
          <w:vertAlign w:val="superscript"/>
        </w:rPr>
        <w:t>50</w:t>
      </w:r>
      <w:r>
        <w:t xml:space="preserve"> i 14</w:t>
      </w:r>
      <w:r w:rsidRPr="001C2E60">
        <w:rPr>
          <w:vertAlign w:val="superscript"/>
        </w:rPr>
        <w:t>35</w:t>
      </w:r>
    </w:p>
    <w:p w:rsidR="00AE0242" w:rsidRDefault="00AE0242" w:rsidP="00AE0242">
      <w:pPr>
        <w:jc w:val="both"/>
      </w:pPr>
    </w:p>
    <w:p w:rsidR="00AE0242" w:rsidRDefault="00AE0242" w:rsidP="00EF5248">
      <w:pPr>
        <w:pStyle w:val="Akapitzlist"/>
        <w:numPr>
          <w:ilvl w:val="0"/>
          <w:numId w:val="1"/>
        </w:numPr>
        <w:jc w:val="both"/>
      </w:pPr>
      <w:r>
        <w:t xml:space="preserve">do ZESPOŁU SZKOŁY PODSTAWOWEJ I GIMNAZJUM </w:t>
      </w:r>
      <w:r w:rsidRPr="00EF5248">
        <w:rPr>
          <w:b/>
        </w:rPr>
        <w:t>W LUCIENIU</w:t>
      </w:r>
    </w:p>
    <w:p w:rsidR="00AE0242" w:rsidRDefault="00AE0242" w:rsidP="00AE0242">
      <w:pPr>
        <w:jc w:val="both"/>
      </w:pPr>
      <w:r>
        <w:tab/>
      </w:r>
      <w:r w:rsidRPr="00E979A0">
        <w:rPr>
          <w:bCs/>
        </w:rPr>
        <w:t xml:space="preserve">przywóz </w:t>
      </w:r>
      <w:r w:rsidRPr="00D00237">
        <w:rPr>
          <w:b/>
          <w:bCs/>
          <w:u w:val="single"/>
        </w:rPr>
        <w:t>129</w:t>
      </w:r>
      <w:r w:rsidRPr="00D00237">
        <w:rPr>
          <w:b/>
          <w:bCs/>
        </w:rPr>
        <w:t xml:space="preserve"> </w:t>
      </w:r>
      <w:r w:rsidRPr="00E979A0">
        <w:rPr>
          <w:bCs/>
        </w:rPr>
        <w:t>uczniów na zajęcia rozpoczynające się o godz. 7</w:t>
      </w:r>
      <w:r w:rsidRPr="00E979A0">
        <w:rPr>
          <w:bCs/>
          <w:vertAlign w:val="superscript"/>
        </w:rPr>
        <w:t xml:space="preserve">30 </w:t>
      </w:r>
      <w:r w:rsidRPr="00E979A0">
        <w:rPr>
          <w:bCs/>
        </w:rPr>
        <w:t>lub</w:t>
      </w:r>
      <w:r w:rsidRPr="00E979A0">
        <w:rPr>
          <w:bCs/>
          <w:vertAlign w:val="superscript"/>
        </w:rPr>
        <w:t xml:space="preserve"> </w:t>
      </w:r>
      <w:r w:rsidRPr="00E979A0">
        <w:t>10</w:t>
      </w:r>
      <w:r w:rsidRPr="00E979A0">
        <w:rPr>
          <w:vertAlign w:val="superscript"/>
        </w:rPr>
        <w:t>10</w:t>
      </w:r>
      <w:r>
        <w:t xml:space="preserve"> z następujących </w:t>
      </w:r>
      <w:r>
        <w:tab/>
        <w:t>miejscowości – punktów przystankowych:</w:t>
      </w:r>
    </w:p>
    <w:p w:rsidR="00AE0242" w:rsidRDefault="00AE0242" w:rsidP="00AE0242">
      <w:pPr>
        <w:jc w:val="both"/>
      </w:pPr>
    </w:p>
    <w:p w:rsidR="00AE0242" w:rsidRPr="00CA40E8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Gorzewo Kruk</w:t>
      </w:r>
      <w:r>
        <w:tab/>
      </w:r>
      <w:r>
        <w:tab/>
        <w:t xml:space="preserve">  3 ucz. przywóz 6</w:t>
      </w:r>
      <w:r w:rsidRPr="00A8542E">
        <w:rPr>
          <w:vertAlign w:val="superscript"/>
        </w:rPr>
        <w:t>40</w:t>
      </w:r>
      <w:r>
        <w:t>, 3 ucz. przywóz 9</w:t>
      </w:r>
      <w:r>
        <w:rPr>
          <w:vertAlign w:val="superscript"/>
        </w:rPr>
        <w:t>20</w:t>
      </w:r>
    </w:p>
    <w:p w:rsidR="00AE0242" w:rsidRPr="00CA40E8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Gorzewo wieś</w:t>
      </w:r>
      <w:r>
        <w:tab/>
      </w:r>
      <w:r>
        <w:tab/>
        <w:t xml:space="preserve">  4 ucz. przywóz 6</w:t>
      </w:r>
      <w:r w:rsidRPr="00A8542E">
        <w:rPr>
          <w:vertAlign w:val="superscript"/>
        </w:rPr>
        <w:t>40</w:t>
      </w:r>
      <w:r>
        <w:t xml:space="preserve">, </w:t>
      </w:r>
      <w:r w:rsidRPr="00CF5955">
        <w:t>3 ucz. przywóz 9</w:t>
      </w:r>
      <w:r w:rsidRPr="00CF5955">
        <w:rPr>
          <w:vertAlign w:val="superscript"/>
        </w:rPr>
        <w:t>20</w:t>
      </w:r>
    </w:p>
    <w:p w:rsidR="00AE0242" w:rsidRPr="00CA40E8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Gorzewo sklep</w:t>
      </w:r>
      <w:r>
        <w:tab/>
      </w:r>
      <w:r>
        <w:tab/>
        <w:t xml:space="preserve">  9 ucz. przywóz 6</w:t>
      </w:r>
      <w:r>
        <w:rPr>
          <w:vertAlign w:val="superscript"/>
        </w:rPr>
        <w:t>55</w:t>
      </w:r>
      <w:r>
        <w:t>, 1 ucz, przywóz 9</w:t>
      </w:r>
      <w:r>
        <w:rPr>
          <w:vertAlign w:val="superscript"/>
        </w:rPr>
        <w:t>20</w:t>
      </w:r>
    </w:p>
    <w:p w:rsidR="00AE0242" w:rsidRPr="00CA40E8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Gorzewo I</w:t>
      </w:r>
      <w:r>
        <w:tab/>
      </w:r>
      <w:r>
        <w:tab/>
      </w:r>
      <w:r>
        <w:tab/>
        <w:t xml:space="preserve">  7 ucz. przywóz 6</w:t>
      </w:r>
      <w:r>
        <w:rPr>
          <w:vertAlign w:val="superscript"/>
        </w:rPr>
        <w:t>55</w:t>
      </w:r>
      <w:r>
        <w:t>, 1 ucz, przywóz 9</w:t>
      </w:r>
      <w:r>
        <w:rPr>
          <w:vertAlign w:val="superscript"/>
        </w:rPr>
        <w:t>20</w:t>
      </w:r>
    </w:p>
    <w:p w:rsidR="00AE0242" w:rsidRPr="00CA40E8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Gorzewo KPB</w:t>
      </w:r>
      <w:r>
        <w:tab/>
      </w:r>
      <w:r>
        <w:tab/>
        <w:t xml:space="preserve">  4 ucz. przywóz 6</w:t>
      </w:r>
      <w:r>
        <w:rPr>
          <w:vertAlign w:val="superscript"/>
        </w:rPr>
        <w:t>55</w:t>
      </w:r>
      <w:r>
        <w:t>,</w:t>
      </w:r>
    </w:p>
    <w:p w:rsidR="00AE0242" w:rsidRPr="00CA40E8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Gorzewo p. Lemańscy</w:t>
      </w:r>
      <w:r>
        <w:tab/>
        <w:t xml:space="preserve">  8 ucz. przywóz 6</w:t>
      </w:r>
      <w:r>
        <w:rPr>
          <w:vertAlign w:val="superscript"/>
        </w:rPr>
        <w:t>55</w:t>
      </w:r>
      <w:r>
        <w:t>, 5 ucz, przywóz 9</w:t>
      </w:r>
      <w:r>
        <w:rPr>
          <w:vertAlign w:val="superscript"/>
        </w:rPr>
        <w:t>20</w:t>
      </w:r>
    </w:p>
    <w:p w:rsidR="00AE0242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Antoninów III</w:t>
      </w:r>
      <w:r>
        <w:tab/>
      </w:r>
      <w:r>
        <w:tab/>
        <w:t xml:space="preserve">  3 ucz. przywóz 6</w:t>
      </w:r>
      <w:r w:rsidRPr="00A8542E">
        <w:rPr>
          <w:vertAlign w:val="superscript"/>
        </w:rPr>
        <w:t>40</w:t>
      </w:r>
      <w:r>
        <w:t xml:space="preserve"> </w:t>
      </w:r>
    </w:p>
    <w:p w:rsidR="00AE0242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Antoninów II</w:t>
      </w:r>
      <w:r>
        <w:tab/>
      </w:r>
      <w:r>
        <w:tab/>
        <w:t xml:space="preserve">  3 ucz. przywóz 6</w:t>
      </w:r>
      <w:r w:rsidRPr="00A8542E">
        <w:rPr>
          <w:vertAlign w:val="superscript"/>
        </w:rPr>
        <w:t>40</w:t>
      </w:r>
      <w:r>
        <w:rPr>
          <w:vertAlign w:val="superscript"/>
        </w:rPr>
        <w:t xml:space="preserve">, </w:t>
      </w:r>
    </w:p>
    <w:p w:rsidR="00AE0242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Antoninów I</w:t>
      </w:r>
      <w:r>
        <w:tab/>
      </w:r>
      <w:r>
        <w:tab/>
        <w:t xml:space="preserve">  3 ucz. przywóz 6</w:t>
      </w:r>
      <w:r w:rsidRPr="00A8542E">
        <w:rPr>
          <w:vertAlign w:val="superscript"/>
        </w:rPr>
        <w:t>40</w:t>
      </w:r>
      <w:r>
        <w:t>,</w:t>
      </w:r>
      <w:r w:rsidRPr="003E0EA9">
        <w:t xml:space="preserve"> </w:t>
      </w:r>
      <w:r w:rsidRPr="00FD54D5">
        <w:t>1 ucz. przywóz 9</w:t>
      </w:r>
      <w:r w:rsidRPr="00FD54D5"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lastRenderedPageBreak/>
        <w:t>Białe</w:t>
      </w:r>
      <w:r>
        <w:tab/>
      </w:r>
      <w:r>
        <w:tab/>
      </w:r>
      <w:r>
        <w:tab/>
        <w:t xml:space="preserve">  4 ucz. przywóz 6</w:t>
      </w:r>
      <w:r w:rsidRPr="00A8542E">
        <w:rPr>
          <w:vertAlign w:val="superscript"/>
        </w:rPr>
        <w:t>40</w:t>
      </w:r>
      <w:r w:rsidRPr="00FD54D5">
        <w:t>,</w:t>
      </w:r>
      <w:r>
        <w:rPr>
          <w:vertAlign w:val="superscript"/>
        </w:rPr>
        <w:t xml:space="preserve"> </w:t>
      </w:r>
      <w:r>
        <w:t xml:space="preserve">2 </w:t>
      </w:r>
      <w:r w:rsidRPr="00FD54D5">
        <w:t>ucz. przywóz 9</w:t>
      </w:r>
      <w:r w:rsidRPr="00FD54D5"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6"/>
        </w:numPr>
        <w:jc w:val="both"/>
      </w:pPr>
      <w:r w:rsidRPr="00A8542E">
        <w:t>Białe Nowe</w:t>
      </w:r>
      <w:r>
        <w:tab/>
      </w:r>
      <w:r>
        <w:tab/>
        <w:t xml:space="preserve">  4 ucz. przywóz 6</w:t>
      </w:r>
      <w:r w:rsidRPr="00525626">
        <w:rPr>
          <w:vertAlign w:val="superscript"/>
        </w:rPr>
        <w:t>40</w:t>
      </w:r>
      <w:r w:rsidRPr="00525626">
        <w:t xml:space="preserve"> </w:t>
      </w:r>
      <w:r>
        <w:t>2 ucz. przywóz 9</w:t>
      </w:r>
      <w:r w:rsidRPr="00525626">
        <w:rPr>
          <w:vertAlign w:val="superscript"/>
        </w:rPr>
        <w:t xml:space="preserve">05 </w:t>
      </w:r>
    </w:p>
    <w:p w:rsidR="00AE0242" w:rsidRPr="00A8542E" w:rsidRDefault="00AE0242" w:rsidP="00AE0242">
      <w:pPr>
        <w:numPr>
          <w:ilvl w:val="0"/>
          <w:numId w:val="6"/>
        </w:numPr>
        <w:jc w:val="both"/>
      </w:pPr>
      <w:r>
        <w:t>Białe Nowe Wieś</w:t>
      </w:r>
      <w:r>
        <w:tab/>
      </w:r>
      <w:r>
        <w:tab/>
        <w:t xml:space="preserve">  5 ucz. przywóz 6</w:t>
      </w:r>
      <w:r w:rsidRPr="00A8542E">
        <w:rPr>
          <w:vertAlign w:val="superscript"/>
        </w:rPr>
        <w:t>40</w:t>
      </w:r>
      <w:r>
        <w:rPr>
          <w:vertAlign w:val="superscript"/>
        </w:rPr>
        <w:t>,</w:t>
      </w:r>
      <w:r w:rsidRPr="00525626">
        <w:t xml:space="preserve"> </w:t>
      </w:r>
      <w:r>
        <w:t>3 ucz. przywóz 9</w:t>
      </w:r>
      <w:r>
        <w:rPr>
          <w:vertAlign w:val="superscript"/>
        </w:rPr>
        <w:t>05</w:t>
      </w:r>
    </w:p>
    <w:p w:rsidR="00AE0242" w:rsidRPr="00FD54D5" w:rsidRDefault="00AE0242" w:rsidP="00AE0242">
      <w:pPr>
        <w:numPr>
          <w:ilvl w:val="0"/>
          <w:numId w:val="6"/>
        </w:numPr>
        <w:jc w:val="both"/>
      </w:pPr>
      <w:r>
        <w:t>Klusek II</w:t>
      </w:r>
      <w:r>
        <w:tab/>
      </w:r>
      <w:r>
        <w:tab/>
      </w:r>
      <w:r>
        <w:tab/>
        <w:t xml:space="preserve">  8ucz. przywóz 6</w:t>
      </w:r>
      <w:r w:rsidRPr="00525626">
        <w:rPr>
          <w:vertAlign w:val="superscript"/>
        </w:rPr>
        <w:t>40</w:t>
      </w:r>
      <w:r>
        <w:t>. 3</w:t>
      </w:r>
      <w:r w:rsidRPr="00FD54D5">
        <w:t xml:space="preserve"> ucz. przywóz </w:t>
      </w:r>
      <w:r>
        <w:t>9</w:t>
      </w:r>
      <w:r w:rsidRPr="00525626">
        <w:rPr>
          <w:vertAlign w:val="superscript"/>
        </w:rPr>
        <w:t xml:space="preserve">05 </w:t>
      </w:r>
    </w:p>
    <w:p w:rsidR="00AE0242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Klusek I</w:t>
      </w:r>
      <w:r>
        <w:tab/>
      </w:r>
      <w:r>
        <w:tab/>
      </w:r>
      <w:r>
        <w:tab/>
        <w:t xml:space="preserve">  1</w:t>
      </w:r>
      <w:r w:rsidRPr="00FD54D5">
        <w:t xml:space="preserve"> ucz. przywóz </w:t>
      </w:r>
      <w:r>
        <w:t>9</w:t>
      </w:r>
      <w:r w:rsidRPr="00525626"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Kazimierzów III</w:t>
      </w:r>
      <w:r>
        <w:tab/>
      </w:r>
      <w:r>
        <w:tab/>
        <w:t xml:space="preserve">  8 ucz. przywóz 6</w:t>
      </w:r>
      <w:r>
        <w:rPr>
          <w:vertAlign w:val="superscript"/>
        </w:rPr>
        <w:t>55</w:t>
      </w:r>
      <w:r>
        <w:t>,</w:t>
      </w:r>
    </w:p>
    <w:p w:rsidR="00AE0242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Kazimierzów II</w:t>
      </w:r>
      <w:r>
        <w:tab/>
      </w:r>
      <w:r>
        <w:tab/>
        <w:t xml:space="preserve">16 ucz. przywóz </w:t>
      </w:r>
      <w:r w:rsidRPr="00986E11">
        <w:t>6</w:t>
      </w:r>
      <w:r>
        <w:rPr>
          <w:vertAlign w:val="superscript"/>
        </w:rPr>
        <w:t>55</w:t>
      </w:r>
      <w:r>
        <w:t>,</w:t>
      </w:r>
    </w:p>
    <w:p w:rsidR="00AE0242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Kazimierzów I</w:t>
      </w:r>
      <w:r>
        <w:tab/>
      </w:r>
      <w:r>
        <w:tab/>
        <w:t xml:space="preserve">  8 ucz. przywóz 6</w:t>
      </w:r>
      <w:r>
        <w:rPr>
          <w:vertAlign w:val="superscript"/>
        </w:rPr>
        <w:t>55</w:t>
      </w:r>
      <w:r>
        <w:t>,</w:t>
      </w:r>
    </w:p>
    <w:p w:rsidR="00AE0242" w:rsidRPr="00FD54D5" w:rsidRDefault="00AE0242" w:rsidP="00AE0242">
      <w:pPr>
        <w:numPr>
          <w:ilvl w:val="0"/>
          <w:numId w:val="6"/>
        </w:numPr>
        <w:jc w:val="both"/>
        <w:rPr>
          <w:vertAlign w:val="superscript"/>
        </w:rPr>
      </w:pPr>
      <w:r>
        <w:t>Choinek (</w:t>
      </w:r>
      <w:proofErr w:type="spellStart"/>
      <w:r>
        <w:t>Ottówka</w:t>
      </w:r>
      <w:proofErr w:type="spellEnd"/>
      <w:r>
        <w:t>)</w:t>
      </w:r>
      <w:r>
        <w:tab/>
        <w:t xml:space="preserve">  7 ucz. przywóz 6</w:t>
      </w:r>
      <w:r>
        <w:rPr>
          <w:vertAlign w:val="superscript"/>
        </w:rPr>
        <w:t>55</w:t>
      </w:r>
    </w:p>
    <w:p w:rsidR="00AE0242" w:rsidRDefault="00AE0242" w:rsidP="00AE0242">
      <w:pPr>
        <w:ind w:left="720"/>
        <w:jc w:val="both"/>
      </w:pPr>
    </w:p>
    <w:p w:rsidR="00AE0242" w:rsidRDefault="00AE0242" w:rsidP="00AE0242">
      <w:pPr>
        <w:ind w:left="720"/>
        <w:jc w:val="both"/>
        <w:rPr>
          <w:b/>
          <w:bCs/>
        </w:rPr>
      </w:pPr>
      <w:r>
        <w:rPr>
          <w:b/>
          <w:bCs/>
        </w:rPr>
        <w:t>Odwóz 95 uczniów: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>Gorzewo p. Żurowscy</w:t>
      </w:r>
      <w:r w:rsidRPr="00E53553">
        <w:rPr>
          <w:rFonts w:cs="Times New Roman"/>
        </w:rPr>
        <w:tab/>
        <w:t xml:space="preserve">   8 ucz. odwóz o 13</w:t>
      </w:r>
      <w:r w:rsidRPr="00E53553">
        <w:rPr>
          <w:rFonts w:cs="Times New Roman"/>
          <w:vertAlign w:val="superscript"/>
        </w:rPr>
        <w:t xml:space="preserve">15 </w:t>
      </w:r>
      <w:r w:rsidRPr="00E53553">
        <w:rPr>
          <w:rFonts w:cs="Times New Roman"/>
        </w:rPr>
        <w:t>(pn-4, wt-4, śr-5, czw-4, pt-7)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(pn-4, wt-4, śr-3, czw-4, pt-1) 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>Gorzewo sklep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10 ucz. odwóz o 13</w:t>
      </w:r>
      <w:r w:rsidRPr="00E53553">
        <w:rPr>
          <w:rFonts w:cs="Times New Roman"/>
          <w:vertAlign w:val="superscript"/>
        </w:rPr>
        <w:t xml:space="preserve">15 </w:t>
      </w:r>
      <w:r w:rsidRPr="00E53553">
        <w:rPr>
          <w:rFonts w:cs="Times New Roman"/>
        </w:rPr>
        <w:t>(pn-3, wt-3, śr-5, czw-3, pt-9)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(pn-7, wt-7, śr-5, czw-7, pt-1) 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 xml:space="preserve">Gorzewo wieś 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8 ucz. odwóz o 13</w:t>
      </w:r>
      <w:r w:rsidRPr="00E53553">
        <w:rPr>
          <w:rFonts w:cs="Times New Roman"/>
          <w:vertAlign w:val="superscript"/>
        </w:rPr>
        <w:t xml:space="preserve">15 </w:t>
      </w:r>
      <w:r w:rsidRPr="00E53553">
        <w:rPr>
          <w:rFonts w:cs="Times New Roman"/>
        </w:rPr>
        <w:t>(pn-4, wt-4, śr-4, czw-4, pt-5)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(pn-4, wt-4, śr-4, czw-4, pt-3) 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</w:rPr>
      </w:pPr>
      <w:r w:rsidRPr="00E53553">
        <w:rPr>
          <w:rFonts w:cs="Times New Roman"/>
        </w:rPr>
        <w:t>Gorzewo Kruk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7 ucz. odwóz o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>(</w:t>
      </w:r>
      <w:proofErr w:type="spellStart"/>
      <w:r w:rsidRPr="00E53553">
        <w:rPr>
          <w:rFonts w:cs="Times New Roman"/>
        </w:rPr>
        <w:t>pn-pt</w:t>
      </w:r>
      <w:proofErr w:type="spellEnd"/>
      <w:r w:rsidRPr="00E53553">
        <w:rPr>
          <w:rFonts w:cs="Times New Roman"/>
        </w:rPr>
        <w:t xml:space="preserve"> -4), 14</w:t>
      </w:r>
      <w:r w:rsidRPr="00E53553">
        <w:rPr>
          <w:rFonts w:cs="Times New Roman"/>
          <w:vertAlign w:val="superscript"/>
        </w:rPr>
        <w:t>50</w:t>
      </w:r>
      <w:r w:rsidRPr="00E53553">
        <w:rPr>
          <w:rFonts w:cs="Times New Roman"/>
        </w:rPr>
        <w:t xml:space="preserve"> (</w:t>
      </w:r>
      <w:proofErr w:type="spellStart"/>
      <w:r w:rsidRPr="00E53553">
        <w:rPr>
          <w:rFonts w:cs="Times New Roman"/>
        </w:rPr>
        <w:t>pn-pt</w:t>
      </w:r>
      <w:proofErr w:type="spellEnd"/>
      <w:r w:rsidRPr="00E53553">
        <w:rPr>
          <w:rFonts w:cs="Times New Roman"/>
        </w:rPr>
        <w:t xml:space="preserve"> -3)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>Gorzewo p. Lemańscy       13 ucz. odwóz o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(pn-3, wt-3, śr-6, czw-3, pt-8)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(pn-10, wt-10, śr-7, czw-10, pt-5) 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>Gorzewo p. Giętka</w:t>
      </w:r>
      <w:r w:rsidRPr="00E53553">
        <w:rPr>
          <w:rFonts w:cs="Times New Roman"/>
        </w:rPr>
        <w:tab/>
        <w:t xml:space="preserve">     5 ucz. odwóz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(pn-1, wt-1, śr-3, czw-1, pt-4)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(pn-4, wt-4, śr-2, czw-4, pt-1) 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</w:rPr>
      </w:pPr>
      <w:r w:rsidRPr="00E53553">
        <w:rPr>
          <w:rFonts w:cs="Times New Roman"/>
        </w:rPr>
        <w:t>Klusek I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3 ucz. odwóz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</w:t>
      </w:r>
      <w:proofErr w:type="spellStart"/>
      <w:r w:rsidRPr="00E53553">
        <w:rPr>
          <w:rFonts w:cs="Times New Roman"/>
        </w:rPr>
        <w:t>pn-pt</w:t>
      </w:r>
      <w:proofErr w:type="spellEnd"/>
      <w:r w:rsidRPr="00E53553">
        <w:rPr>
          <w:rFonts w:cs="Times New Roman"/>
        </w:rPr>
        <w:t xml:space="preserve"> – 2), 14</w:t>
      </w:r>
      <w:r w:rsidRPr="00E53553">
        <w:rPr>
          <w:rFonts w:cs="Times New Roman"/>
          <w:vertAlign w:val="superscript"/>
        </w:rPr>
        <w:t>50</w:t>
      </w:r>
      <w:r w:rsidRPr="00E53553">
        <w:rPr>
          <w:rFonts w:cs="Times New Roman"/>
        </w:rPr>
        <w:t xml:space="preserve"> (</w:t>
      </w:r>
      <w:proofErr w:type="spellStart"/>
      <w:r w:rsidRPr="00E53553">
        <w:rPr>
          <w:rFonts w:cs="Times New Roman"/>
        </w:rPr>
        <w:t>pn-pt</w:t>
      </w:r>
      <w:proofErr w:type="spellEnd"/>
      <w:r w:rsidRPr="00E53553">
        <w:rPr>
          <w:rFonts w:cs="Times New Roman"/>
        </w:rPr>
        <w:t xml:space="preserve"> – 1)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>Klusek II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10 ucz. odwóz uczniów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(pn-4, wt-3, śr-6, czw-4, pt-7)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(pn-6, wt-7, </w:t>
      </w:r>
      <w:proofErr w:type="spellStart"/>
      <w:r w:rsidRPr="00E53553">
        <w:rPr>
          <w:rFonts w:cs="Times New Roman"/>
        </w:rPr>
        <w:t>śr</w:t>
      </w:r>
      <w:proofErr w:type="spellEnd"/>
      <w:r w:rsidRPr="00E53553">
        <w:rPr>
          <w:rFonts w:cs="Times New Roman"/>
        </w:rPr>
        <w:t>-, czw-6, pt-3)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>Białe Nowe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4 ucz. odwóz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(pn-2, wt-2, śr-3, czw-2, pt-3)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(pn-2, wt-2, śr-1, czw-2, pt-1) 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 xml:space="preserve"> Białe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6 ucz. odwóz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(śr-3, pt-4)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(pn-6, wt-6, </w:t>
      </w:r>
      <w:proofErr w:type="spellStart"/>
      <w:r w:rsidRPr="00E53553">
        <w:rPr>
          <w:rFonts w:cs="Times New Roman"/>
        </w:rPr>
        <w:t>śr</w:t>
      </w:r>
      <w:proofErr w:type="spellEnd"/>
      <w:r w:rsidRPr="00E53553">
        <w:rPr>
          <w:rFonts w:cs="Times New Roman"/>
        </w:rPr>
        <w:t xml:space="preserve">-, czw-6, pt-2) 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>Białe Nowe Wieś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11 ucz. odwóz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(pn-3, wt-3, śr-4, czw-3, pt-7)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(pn-8, wt-8, śr-7, czw-8, pt-4) 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>Antoninów I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3 ucz. odwóz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(pn-pt-2)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>(</w:t>
      </w:r>
      <w:proofErr w:type="spellStart"/>
      <w:r w:rsidRPr="00E53553">
        <w:rPr>
          <w:rFonts w:cs="Times New Roman"/>
        </w:rPr>
        <w:t>pn</w:t>
      </w:r>
      <w:proofErr w:type="spellEnd"/>
      <w:r w:rsidRPr="00E53553">
        <w:rPr>
          <w:rFonts w:cs="Times New Roman"/>
        </w:rPr>
        <w:t xml:space="preserve">- pt-1) 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</w:rPr>
      </w:pPr>
      <w:r w:rsidRPr="00E53553">
        <w:rPr>
          <w:rFonts w:cs="Times New Roman"/>
        </w:rPr>
        <w:t>Antoninów II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4 ucz. odwóz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(pn-3, wt-2, śr-4, czw-3, pt-4)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(pn-1, wt-2, czw-1) </w:t>
      </w:r>
    </w:p>
    <w:p w:rsidR="00AE0242" w:rsidRPr="00E53553" w:rsidRDefault="00AE0242" w:rsidP="00AE0242">
      <w:pPr>
        <w:numPr>
          <w:ilvl w:val="0"/>
          <w:numId w:val="14"/>
        </w:numPr>
        <w:ind w:left="1077" w:hanging="357"/>
        <w:jc w:val="both"/>
        <w:rPr>
          <w:rFonts w:cs="Times New Roman"/>
          <w:vertAlign w:val="superscript"/>
        </w:rPr>
      </w:pPr>
      <w:r w:rsidRPr="00E53553">
        <w:rPr>
          <w:rFonts w:cs="Times New Roman"/>
        </w:rPr>
        <w:t>Antoninów III</w:t>
      </w:r>
      <w:r w:rsidRPr="00E53553">
        <w:rPr>
          <w:rFonts w:cs="Times New Roman"/>
        </w:rPr>
        <w:tab/>
      </w:r>
      <w:r w:rsidRPr="00E53553">
        <w:rPr>
          <w:rFonts w:cs="Times New Roman"/>
        </w:rPr>
        <w:tab/>
        <w:t xml:space="preserve">    3 ucz. odwóz 13</w:t>
      </w:r>
      <w:r w:rsidRPr="00E53553">
        <w:rPr>
          <w:rFonts w:cs="Times New Roman"/>
          <w:vertAlign w:val="superscript"/>
        </w:rPr>
        <w:t>15</w:t>
      </w:r>
      <w:r w:rsidRPr="00E53553">
        <w:rPr>
          <w:rFonts w:cs="Times New Roman"/>
        </w:rPr>
        <w:t xml:space="preserve"> (pn-2, wt-1, śr-2, czw-2, pt-3)   14</w:t>
      </w:r>
      <w:r w:rsidRPr="00E53553">
        <w:rPr>
          <w:rFonts w:cs="Times New Roman"/>
          <w:vertAlign w:val="superscript"/>
        </w:rPr>
        <w:t xml:space="preserve">50 </w:t>
      </w:r>
      <w:r w:rsidRPr="00E53553">
        <w:rPr>
          <w:rFonts w:cs="Times New Roman"/>
        </w:rPr>
        <w:t xml:space="preserve">(pn-1, wt-2, śr-1, czw-1)  </w:t>
      </w:r>
    </w:p>
    <w:p w:rsidR="00AE0242" w:rsidRPr="00E53553" w:rsidRDefault="00AE0242" w:rsidP="00AE0242">
      <w:pPr>
        <w:ind w:left="1077"/>
        <w:jc w:val="both"/>
        <w:rPr>
          <w:rFonts w:cs="Times New Roman"/>
        </w:rPr>
      </w:pPr>
    </w:p>
    <w:p w:rsidR="00AE0242" w:rsidRDefault="00AE0242" w:rsidP="00AE0242">
      <w:pPr>
        <w:jc w:val="both"/>
        <w:rPr>
          <w:b/>
          <w:bCs/>
        </w:rPr>
      </w:pPr>
      <w:r>
        <w:rPr>
          <w:b/>
          <w:bCs/>
        </w:rPr>
        <w:tab/>
      </w:r>
    </w:p>
    <w:p w:rsidR="00AE0242" w:rsidRDefault="00AE0242" w:rsidP="00EF5248">
      <w:pPr>
        <w:pStyle w:val="Akapitzlist"/>
        <w:numPr>
          <w:ilvl w:val="0"/>
          <w:numId w:val="1"/>
        </w:numPr>
        <w:jc w:val="both"/>
      </w:pPr>
      <w:r>
        <w:t xml:space="preserve">do ZESPOŁU SZKOŁY PODSTAWOWEJ I GIMNAZJUM </w:t>
      </w:r>
      <w:r w:rsidRPr="00EF5248">
        <w:rPr>
          <w:b/>
        </w:rPr>
        <w:t>W SIERAKÓWKU</w:t>
      </w:r>
      <w:r>
        <w:t xml:space="preserve"> – </w:t>
      </w:r>
      <w:r w:rsidRPr="00F32898">
        <w:rPr>
          <w:b/>
          <w:u w:val="single"/>
        </w:rPr>
        <w:t xml:space="preserve">148 </w:t>
      </w:r>
      <w:r>
        <w:t>uczniów na zajęcia rozpoczynające się o godz. 8</w:t>
      </w:r>
      <w:r w:rsidRPr="00EF5248">
        <w:rPr>
          <w:vertAlign w:val="superscript"/>
        </w:rPr>
        <w:t>30</w:t>
      </w:r>
      <w:r>
        <w:t xml:space="preserve"> z następujących miejscowości – punktów przystankowych: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Leśniewice</w:t>
      </w:r>
      <w:r>
        <w:tab/>
      </w:r>
      <w:r>
        <w:tab/>
      </w:r>
      <w:r>
        <w:tab/>
        <w:t>16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Osiny</w:t>
      </w:r>
      <w:r>
        <w:tab/>
      </w:r>
      <w:r>
        <w:tab/>
      </w:r>
      <w:r>
        <w:tab/>
      </w:r>
      <w:r>
        <w:tab/>
        <w:t>15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Lisica</w:t>
      </w:r>
      <w:r>
        <w:tab/>
      </w:r>
      <w:r>
        <w:tab/>
      </w:r>
      <w:r>
        <w:tab/>
      </w:r>
      <w:r>
        <w:tab/>
        <w:t xml:space="preserve">  3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Marianów Sierakowski</w:t>
      </w:r>
      <w:r>
        <w:tab/>
      </w:r>
      <w:r>
        <w:tab/>
        <w:t xml:space="preserve">  5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Nowa Wieś</w:t>
      </w:r>
      <w:r>
        <w:tab/>
      </w:r>
      <w:r>
        <w:tab/>
      </w:r>
      <w:r>
        <w:tab/>
        <w:t xml:space="preserve">  7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Skrzany</w:t>
      </w:r>
      <w:r>
        <w:tab/>
      </w:r>
      <w:r>
        <w:tab/>
      </w:r>
      <w:r>
        <w:tab/>
      </w:r>
      <w:r>
        <w:tab/>
        <w:t>19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Halinów</w:t>
      </w:r>
      <w:r>
        <w:tab/>
      </w:r>
      <w:r>
        <w:tab/>
      </w:r>
      <w:r>
        <w:tab/>
      </w:r>
      <w:r>
        <w:tab/>
        <w:t>11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Stanisławów Skrzański</w:t>
      </w:r>
      <w:r>
        <w:tab/>
      </w:r>
      <w:r>
        <w:tab/>
        <w:t>20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Feliksów</w:t>
      </w:r>
      <w:r>
        <w:tab/>
        <w:t xml:space="preserve"> </w:t>
      </w:r>
      <w:r>
        <w:tab/>
      </w:r>
      <w:r>
        <w:tab/>
      </w:r>
      <w:r>
        <w:tab/>
        <w:t xml:space="preserve">  4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lastRenderedPageBreak/>
        <w:t>Anielin</w:t>
      </w:r>
      <w:r>
        <w:tab/>
      </w:r>
      <w:r>
        <w:tab/>
      </w:r>
      <w:r>
        <w:tab/>
      </w:r>
      <w:r>
        <w:tab/>
        <w:t>19 ucz.,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Wola Trębska</w:t>
      </w:r>
      <w:r>
        <w:tab/>
      </w:r>
      <w:r>
        <w:tab/>
      </w:r>
      <w:r>
        <w:tab/>
        <w:t xml:space="preserve">  1 ucz.;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proofErr w:type="spellStart"/>
      <w:r>
        <w:t>Kleniew</w:t>
      </w:r>
      <w:proofErr w:type="spellEnd"/>
      <w:r>
        <w:tab/>
      </w:r>
      <w:r>
        <w:tab/>
      </w:r>
      <w:r>
        <w:tab/>
      </w:r>
      <w:r>
        <w:tab/>
        <w:t xml:space="preserve">  2 ucz.;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>
      <w:pPr>
        <w:numPr>
          <w:ilvl w:val="0"/>
          <w:numId w:val="13"/>
        </w:numPr>
        <w:rPr>
          <w:vertAlign w:val="superscript"/>
        </w:rPr>
      </w:pPr>
      <w:r>
        <w:t>Sierakówek</w:t>
      </w:r>
      <w:r>
        <w:tab/>
      </w:r>
      <w:r>
        <w:tab/>
      </w:r>
      <w:r>
        <w:tab/>
        <w:t>18 ucz.;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Pr="00770DED" w:rsidRDefault="00AE0242" w:rsidP="00AE0242">
      <w:pPr>
        <w:numPr>
          <w:ilvl w:val="0"/>
          <w:numId w:val="13"/>
        </w:numPr>
      </w:pPr>
      <w:r w:rsidRPr="00770DED">
        <w:t>Gostynin</w:t>
      </w:r>
      <w:r>
        <w:tab/>
      </w:r>
      <w:r>
        <w:tab/>
      </w:r>
      <w:r>
        <w:tab/>
      </w:r>
      <w:r>
        <w:tab/>
        <w:t xml:space="preserve">  8 ucz.; odwóz o 13</w:t>
      </w:r>
      <w:r>
        <w:rPr>
          <w:vertAlign w:val="superscript"/>
        </w:rPr>
        <w:t>10</w:t>
      </w:r>
      <w:r>
        <w:t>; 15</w:t>
      </w:r>
      <w:r>
        <w:rPr>
          <w:vertAlign w:val="superscript"/>
        </w:rPr>
        <w:t>05</w:t>
      </w:r>
    </w:p>
    <w:p w:rsidR="00AE0242" w:rsidRDefault="00AE0242" w:rsidP="00AE0242"/>
    <w:p w:rsidR="00AE0242" w:rsidRDefault="00AE0242" w:rsidP="00AE0242"/>
    <w:p w:rsidR="00AE0242" w:rsidRDefault="00AE0242" w:rsidP="00AE0242"/>
    <w:p w:rsidR="00AE0242" w:rsidRDefault="00AE0242" w:rsidP="00EF5248">
      <w:pPr>
        <w:numPr>
          <w:ilvl w:val="0"/>
          <w:numId w:val="1"/>
        </w:numPr>
        <w:jc w:val="both"/>
      </w:pPr>
      <w:r>
        <w:t xml:space="preserve">do SZKOŁY PODSTAWOWEJ </w:t>
      </w:r>
      <w:r w:rsidRPr="00886A91">
        <w:rPr>
          <w:b/>
        </w:rPr>
        <w:t>W SOKOŁOWIE</w:t>
      </w:r>
      <w:r>
        <w:t xml:space="preserve"> – </w:t>
      </w:r>
      <w:r w:rsidRPr="00F32898">
        <w:rPr>
          <w:b/>
          <w:u w:val="single"/>
        </w:rPr>
        <w:t>20</w:t>
      </w:r>
      <w:r>
        <w:t xml:space="preserve"> uczniów na zajęcia rozpoczynające się o godz. 7</w:t>
      </w:r>
      <w:r>
        <w:rPr>
          <w:vertAlign w:val="superscript"/>
        </w:rPr>
        <w:t>40</w:t>
      </w:r>
      <w:r>
        <w:t xml:space="preserve"> z następujących miejscowości – punktów przystankowych:</w:t>
      </w:r>
    </w:p>
    <w:p w:rsidR="00AE0242" w:rsidRDefault="00AE0242" w:rsidP="00AE0242">
      <w:pPr>
        <w:numPr>
          <w:ilvl w:val="0"/>
          <w:numId w:val="8"/>
        </w:numPr>
        <w:jc w:val="both"/>
        <w:rPr>
          <w:vertAlign w:val="superscript"/>
        </w:rPr>
      </w:pPr>
      <w:r>
        <w:t>Pomarzanki</w:t>
      </w:r>
      <w:r>
        <w:tab/>
      </w:r>
      <w:r>
        <w:tab/>
      </w:r>
      <w:r>
        <w:tab/>
        <w:t xml:space="preserve">  3 ucz., odwóz o 13</w:t>
      </w:r>
      <w:r>
        <w:rPr>
          <w:vertAlign w:val="superscript"/>
        </w:rPr>
        <w:t>08</w:t>
      </w:r>
      <w:r>
        <w:t>;</w:t>
      </w:r>
    </w:p>
    <w:p w:rsidR="00AE0242" w:rsidRDefault="00AE0242" w:rsidP="00AE0242">
      <w:pPr>
        <w:numPr>
          <w:ilvl w:val="0"/>
          <w:numId w:val="8"/>
        </w:numPr>
        <w:jc w:val="both"/>
        <w:rPr>
          <w:vertAlign w:val="superscript"/>
        </w:rPr>
      </w:pPr>
      <w:r>
        <w:t>Niecki</w:t>
      </w:r>
      <w:r>
        <w:tab/>
      </w:r>
      <w:r>
        <w:tab/>
      </w:r>
      <w:r>
        <w:tab/>
      </w:r>
      <w:r>
        <w:tab/>
        <w:t xml:space="preserve">  1 ucz., odwóz o 13</w:t>
      </w:r>
      <w:r>
        <w:rPr>
          <w:vertAlign w:val="superscript"/>
        </w:rPr>
        <w:t>08</w:t>
      </w:r>
      <w:r>
        <w:t>;</w:t>
      </w:r>
    </w:p>
    <w:p w:rsidR="00AE0242" w:rsidRPr="0001621B" w:rsidRDefault="00AE0242" w:rsidP="00AE0242">
      <w:pPr>
        <w:numPr>
          <w:ilvl w:val="0"/>
          <w:numId w:val="8"/>
        </w:numPr>
        <w:jc w:val="both"/>
        <w:rPr>
          <w:vertAlign w:val="superscript"/>
        </w:rPr>
      </w:pPr>
      <w:r>
        <w:t>Belno</w:t>
      </w:r>
      <w:r>
        <w:tab/>
      </w:r>
      <w:r>
        <w:tab/>
      </w:r>
      <w:r>
        <w:tab/>
      </w:r>
      <w:r>
        <w:tab/>
        <w:t>12 ucz., odwóz o 13</w:t>
      </w:r>
      <w:r>
        <w:rPr>
          <w:vertAlign w:val="superscript"/>
        </w:rPr>
        <w:t>08</w:t>
      </w:r>
      <w:r>
        <w:t>;</w:t>
      </w:r>
    </w:p>
    <w:p w:rsidR="00AE0242" w:rsidRDefault="00AE0242" w:rsidP="00AE0242">
      <w:pPr>
        <w:numPr>
          <w:ilvl w:val="0"/>
          <w:numId w:val="8"/>
        </w:numPr>
        <w:jc w:val="both"/>
        <w:rPr>
          <w:vertAlign w:val="superscript"/>
        </w:rPr>
      </w:pPr>
      <w:r>
        <w:t>Ruszków</w:t>
      </w:r>
      <w:r>
        <w:tab/>
      </w:r>
      <w:r>
        <w:tab/>
      </w:r>
      <w:r>
        <w:tab/>
      </w:r>
      <w:r>
        <w:tab/>
        <w:t xml:space="preserve">  4 ucz., odwóz o 12</w:t>
      </w:r>
      <w:r>
        <w:rPr>
          <w:vertAlign w:val="superscript"/>
        </w:rPr>
        <w:t>30</w:t>
      </w:r>
      <w:r>
        <w:t>; 15</w:t>
      </w:r>
      <w:r>
        <w:rPr>
          <w:vertAlign w:val="superscript"/>
        </w:rPr>
        <w:t>00</w:t>
      </w:r>
    </w:p>
    <w:p w:rsidR="00AE0242" w:rsidRDefault="00AE0242" w:rsidP="00AE0242">
      <w:pPr>
        <w:jc w:val="both"/>
      </w:pPr>
    </w:p>
    <w:p w:rsidR="00AE0242" w:rsidRDefault="00AE0242" w:rsidP="00EF5248">
      <w:pPr>
        <w:pStyle w:val="Akapitzlist"/>
        <w:numPr>
          <w:ilvl w:val="0"/>
          <w:numId w:val="1"/>
        </w:numPr>
        <w:jc w:val="both"/>
      </w:pPr>
      <w:r>
        <w:t xml:space="preserve">do ZESPOŁU SZKOŁY PODSTAWOWEJ I GIMNAZJUM </w:t>
      </w:r>
      <w:r w:rsidRPr="00EF5248">
        <w:rPr>
          <w:b/>
        </w:rPr>
        <w:t>W SOLCU</w:t>
      </w:r>
      <w:r>
        <w:t xml:space="preserve"> – </w:t>
      </w:r>
      <w:r w:rsidRPr="005D1D32">
        <w:rPr>
          <w:b/>
          <w:u w:val="single"/>
        </w:rPr>
        <w:t>4</w:t>
      </w:r>
      <w:r w:rsidR="0061753B" w:rsidRPr="005D1D32">
        <w:rPr>
          <w:b/>
          <w:u w:val="single"/>
        </w:rPr>
        <w:t>7</w:t>
      </w:r>
      <w:r w:rsidR="0061753B">
        <w:rPr>
          <w:u w:val="single"/>
        </w:rPr>
        <w:t xml:space="preserve"> </w:t>
      </w:r>
      <w:r>
        <w:t>uczniów na zajęcia rozpoczynające się o godz. 8</w:t>
      </w:r>
      <w:r w:rsidRPr="00EF5248">
        <w:rPr>
          <w:vertAlign w:val="superscript"/>
        </w:rPr>
        <w:t>30</w:t>
      </w:r>
      <w:r>
        <w:t xml:space="preserve"> z następujących miejscowości – punktów przystankowych: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Górki Dolne</w:t>
      </w:r>
      <w:r>
        <w:tab/>
      </w:r>
      <w:r>
        <w:tab/>
      </w:r>
      <w:r>
        <w:tab/>
        <w:t xml:space="preserve"> </w:t>
      </w:r>
      <w:r w:rsidR="005D1D32">
        <w:t xml:space="preserve">   </w:t>
      </w:r>
      <w:r w:rsidR="0061753B">
        <w:t>2</w:t>
      </w:r>
      <w:r>
        <w:t xml:space="preserve"> ucz.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Dąbrówka Figura</w:t>
      </w:r>
      <w:r>
        <w:tab/>
      </w:r>
      <w:r>
        <w:tab/>
      </w:r>
      <w:r>
        <w:tab/>
      </w:r>
      <w:r w:rsidR="005D1D32">
        <w:t xml:space="preserve">    </w:t>
      </w:r>
      <w:r w:rsidR="0061753B">
        <w:t>9</w:t>
      </w:r>
      <w:r>
        <w:t xml:space="preserve"> ucz.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Kozice sklep</w:t>
      </w:r>
      <w:r>
        <w:tab/>
      </w:r>
      <w:r>
        <w:tab/>
      </w:r>
      <w:r>
        <w:tab/>
        <w:t xml:space="preserve">  </w:t>
      </w:r>
      <w:r w:rsidR="005D1D32">
        <w:t xml:space="preserve">  </w:t>
      </w:r>
      <w:r w:rsidR="0061753B">
        <w:t>9</w:t>
      </w:r>
      <w:r>
        <w:t xml:space="preserve"> ucz.</w:t>
      </w:r>
    </w:p>
    <w:p w:rsidR="0061753B" w:rsidRDefault="00AE0242" w:rsidP="00AE0242">
      <w:pPr>
        <w:numPr>
          <w:ilvl w:val="0"/>
          <w:numId w:val="10"/>
        </w:numPr>
        <w:jc w:val="both"/>
      </w:pPr>
      <w:r>
        <w:t>Kozice III</w:t>
      </w:r>
      <w:r>
        <w:tab/>
      </w:r>
      <w:r w:rsidR="0061753B">
        <w:t xml:space="preserve">                                    </w:t>
      </w:r>
      <w:r w:rsidR="005D1D32">
        <w:t xml:space="preserve">   </w:t>
      </w:r>
      <w:r w:rsidR="0061753B">
        <w:t>5 ucz.</w:t>
      </w:r>
    </w:p>
    <w:p w:rsidR="00AE0242" w:rsidRDefault="0061753B" w:rsidP="00AE0242">
      <w:pPr>
        <w:numPr>
          <w:ilvl w:val="0"/>
          <w:numId w:val="10"/>
        </w:numPr>
        <w:jc w:val="both"/>
      </w:pPr>
      <w:r>
        <w:t xml:space="preserve">Osada </w:t>
      </w:r>
      <w:r w:rsidR="00AE0242">
        <w:tab/>
      </w:r>
      <w:r w:rsidR="00AE0242">
        <w:tab/>
      </w:r>
      <w:r w:rsidR="00AE0242">
        <w:tab/>
        <w:t xml:space="preserve"> </w:t>
      </w:r>
      <w:r>
        <w:t xml:space="preserve">          </w:t>
      </w:r>
      <w:r w:rsidR="005D1D32">
        <w:t xml:space="preserve">   </w:t>
      </w:r>
      <w:r w:rsidR="00AE0242">
        <w:t xml:space="preserve"> </w:t>
      </w:r>
      <w:r>
        <w:t xml:space="preserve">7 </w:t>
      </w:r>
      <w:r w:rsidR="00AE0242">
        <w:t>ucz.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Ruszków I</w:t>
      </w:r>
      <w:r>
        <w:tab/>
      </w:r>
      <w:r>
        <w:tab/>
      </w:r>
      <w:r>
        <w:tab/>
      </w:r>
      <w:r>
        <w:tab/>
        <w:t xml:space="preserve">  </w:t>
      </w:r>
      <w:r w:rsidR="005D1D32">
        <w:t xml:space="preserve">  </w:t>
      </w:r>
      <w:r w:rsidR="0061753B">
        <w:t>6</w:t>
      </w:r>
      <w:r>
        <w:t xml:space="preserve"> ucz.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Polesie I</w:t>
      </w:r>
      <w:r>
        <w:tab/>
      </w:r>
      <w:r>
        <w:tab/>
      </w:r>
      <w:r>
        <w:tab/>
      </w:r>
      <w:r>
        <w:tab/>
        <w:t xml:space="preserve">  </w:t>
      </w:r>
      <w:r w:rsidR="005D1D32">
        <w:t xml:space="preserve"> </w:t>
      </w:r>
      <w:r>
        <w:t>7 ucz.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Baby Dolne I</w:t>
      </w:r>
      <w:r>
        <w:tab/>
      </w:r>
      <w:r>
        <w:tab/>
      </w:r>
      <w:r>
        <w:tab/>
        <w:t xml:space="preserve">  </w:t>
      </w:r>
      <w:r w:rsidR="005D1D32">
        <w:t xml:space="preserve"> </w:t>
      </w:r>
      <w:r>
        <w:t>2 ucz.</w:t>
      </w:r>
    </w:p>
    <w:p w:rsidR="00AE0242" w:rsidRDefault="00AE0242" w:rsidP="00AE0242">
      <w:pPr>
        <w:ind w:left="1080"/>
        <w:jc w:val="both"/>
      </w:pPr>
    </w:p>
    <w:p w:rsidR="00AE0242" w:rsidRDefault="00AE0242" w:rsidP="00AE0242">
      <w:pPr>
        <w:jc w:val="both"/>
      </w:pPr>
    </w:p>
    <w:p w:rsidR="00AE0242" w:rsidRPr="00D23E74" w:rsidRDefault="00D23E74" w:rsidP="00AE0242">
      <w:pPr>
        <w:jc w:val="both"/>
        <w:rPr>
          <w:color w:val="FF0000"/>
          <w:vertAlign w:val="superscript"/>
        </w:rPr>
      </w:pPr>
      <w:r>
        <w:tab/>
      </w:r>
      <w:r w:rsidRPr="00D23E74">
        <w:rPr>
          <w:color w:val="FF0000"/>
        </w:rPr>
        <w:t>Odwóz 44</w:t>
      </w:r>
      <w:r w:rsidR="00AE0242" w:rsidRPr="00D23E74">
        <w:rPr>
          <w:color w:val="FF0000"/>
        </w:rPr>
        <w:t xml:space="preserve"> uczniów:</w:t>
      </w:r>
      <w:bookmarkStart w:id="0" w:name="_GoBack"/>
      <w:bookmarkEnd w:id="0"/>
    </w:p>
    <w:p w:rsidR="00AE0242" w:rsidRDefault="00AE0242" w:rsidP="00AE0242">
      <w:pPr>
        <w:ind w:left="1080"/>
        <w:jc w:val="both"/>
      </w:pPr>
    </w:p>
    <w:p w:rsidR="00AE0242" w:rsidRDefault="00AE0242" w:rsidP="00AE0242">
      <w:pPr>
        <w:numPr>
          <w:ilvl w:val="0"/>
          <w:numId w:val="10"/>
        </w:numPr>
        <w:jc w:val="both"/>
      </w:pPr>
      <w:r>
        <w:t>Dąbrówka Mała</w:t>
      </w:r>
      <w:r>
        <w:tab/>
      </w:r>
      <w:r>
        <w:tab/>
      </w:r>
      <w:r>
        <w:tab/>
        <w:t xml:space="preserve">  </w:t>
      </w:r>
      <w:r w:rsidR="0061753B">
        <w:t>8</w:t>
      </w:r>
      <w:r w:rsidR="005D1D32">
        <w:t xml:space="preserve"> </w:t>
      </w:r>
      <w:r>
        <w:t>ucz. 13</w:t>
      </w:r>
      <w:r w:rsidRPr="00F90A4E">
        <w:rPr>
          <w:vertAlign w:val="superscript"/>
        </w:rPr>
        <w:t>5</w:t>
      </w:r>
      <w:r>
        <w:rPr>
          <w:vertAlign w:val="superscript"/>
        </w:rPr>
        <w:t>0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Kozice sklep</w:t>
      </w:r>
      <w:r>
        <w:tab/>
      </w:r>
      <w:r>
        <w:tab/>
      </w:r>
      <w:r>
        <w:tab/>
        <w:t xml:space="preserve">  </w:t>
      </w:r>
      <w:r w:rsidR="0061753B">
        <w:t>9</w:t>
      </w:r>
      <w:r>
        <w:t xml:space="preserve"> ucz. 14</w:t>
      </w:r>
      <w:r w:rsidRPr="00F90A4E">
        <w:rPr>
          <w:vertAlign w:val="superscript"/>
        </w:rPr>
        <w:t>40</w:t>
      </w:r>
      <w:r w:rsidR="0061753B">
        <w:rPr>
          <w:vertAlign w:val="superscript"/>
        </w:rPr>
        <w:t xml:space="preserve">   </w:t>
      </w:r>
      <w:r w:rsidR="0061753B">
        <w:t xml:space="preserve">15 </w:t>
      </w:r>
      <w:r w:rsidR="0061753B">
        <w:rPr>
          <w:vertAlign w:val="superscript"/>
        </w:rPr>
        <w:t>35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Kozice III</w:t>
      </w:r>
      <w:r>
        <w:tab/>
      </w:r>
      <w:r>
        <w:tab/>
      </w:r>
      <w:r>
        <w:tab/>
      </w:r>
      <w:r>
        <w:tab/>
        <w:t xml:space="preserve">  </w:t>
      </w:r>
      <w:r w:rsidR="0061753B">
        <w:t>5</w:t>
      </w:r>
      <w:r>
        <w:t xml:space="preserve"> ucz. 14</w:t>
      </w:r>
      <w:r w:rsidRPr="00F90A4E">
        <w:rPr>
          <w:vertAlign w:val="superscript"/>
        </w:rPr>
        <w:t>40</w:t>
      </w:r>
      <w:r w:rsidR="0061753B">
        <w:rPr>
          <w:vertAlign w:val="superscript"/>
        </w:rPr>
        <w:t xml:space="preserve">   </w:t>
      </w:r>
      <w:r w:rsidR="0061753B">
        <w:t xml:space="preserve">15 </w:t>
      </w:r>
      <w:r w:rsidR="0061753B">
        <w:rPr>
          <w:vertAlign w:val="superscript"/>
        </w:rPr>
        <w:t>35</w:t>
      </w:r>
    </w:p>
    <w:p w:rsidR="00AE0242" w:rsidRDefault="0061753B" w:rsidP="00AE0242">
      <w:pPr>
        <w:numPr>
          <w:ilvl w:val="0"/>
          <w:numId w:val="10"/>
        </w:numPr>
        <w:jc w:val="both"/>
      </w:pPr>
      <w:r>
        <w:t>Osada</w:t>
      </w:r>
      <w:r w:rsidR="00AE0242">
        <w:tab/>
      </w:r>
      <w:r w:rsidR="00AE0242">
        <w:tab/>
      </w:r>
      <w:r w:rsidR="00AE0242">
        <w:tab/>
        <w:t xml:space="preserve">  </w:t>
      </w:r>
      <w:r>
        <w:t xml:space="preserve">           7</w:t>
      </w:r>
      <w:r w:rsidR="00AE0242">
        <w:t xml:space="preserve"> ucz. 14</w:t>
      </w:r>
      <w:r w:rsidR="00AE0242" w:rsidRPr="00F90A4E">
        <w:rPr>
          <w:vertAlign w:val="superscript"/>
        </w:rPr>
        <w:t>40</w:t>
      </w:r>
      <w:r>
        <w:rPr>
          <w:vertAlign w:val="superscript"/>
        </w:rPr>
        <w:t xml:space="preserve">     </w:t>
      </w:r>
      <w:r>
        <w:t xml:space="preserve">15 </w:t>
      </w:r>
      <w:r>
        <w:rPr>
          <w:vertAlign w:val="superscript"/>
        </w:rPr>
        <w:t>35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Ruszków I</w:t>
      </w:r>
      <w:r>
        <w:tab/>
      </w:r>
      <w:r>
        <w:tab/>
      </w:r>
      <w:r>
        <w:tab/>
      </w:r>
      <w:r>
        <w:tab/>
        <w:t xml:space="preserve">  </w:t>
      </w:r>
      <w:r w:rsidR="0061753B">
        <w:t>6</w:t>
      </w:r>
      <w:r>
        <w:t xml:space="preserve"> ucz.</w:t>
      </w:r>
      <w:r w:rsidRPr="00F90A4E">
        <w:t xml:space="preserve"> </w:t>
      </w:r>
      <w:r>
        <w:t>14</w:t>
      </w:r>
      <w:r w:rsidRPr="00F90A4E">
        <w:rPr>
          <w:vertAlign w:val="superscript"/>
        </w:rPr>
        <w:t>40</w:t>
      </w:r>
      <w:r w:rsidR="0061753B">
        <w:rPr>
          <w:vertAlign w:val="superscript"/>
        </w:rPr>
        <w:t xml:space="preserve">   </w:t>
      </w:r>
      <w:r w:rsidR="0061753B">
        <w:t xml:space="preserve">15 </w:t>
      </w:r>
      <w:r w:rsidR="0061753B">
        <w:rPr>
          <w:vertAlign w:val="superscript"/>
        </w:rPr>
        <w:t>35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Polesie I</w:t>
      </w:r>
      <w:r>
        <w:tab/>
      </w:r>
      <w:r>
        <w:tab/>
      </w:r>
      <w:r>
        <w:tab/>
      </w:r>
      <w:r>
        <w:tab/>
        <w:t xml:space="preserve">  7 ucz.</w:t>
      </w:r>
      <w:r w:rsidRPr="00F90A4E">
        <w:t xml:space="preserve"> </w:t>
      </w:r>
      <w:r>
        <w:t>14</w:t>
      </w:r>
      <w:r w:rsidRPr="00F90A4E">
        <w:rPr>
          <w:vertAlign w:val="superscript"/>
        </w:rPr>
        <w:t>40</w:t>
      </w:r>
      <w:r w:rsidR="0061753B">
        <w:rPr>
          <w:vertAlign w:val="superscript"/>
        </w:rPr>
        <w:t xml:space="preserve">   </w:t>
      </w:r>
      <w:r w:rsidR="0061753B">
        <w:t xml:space="preserve">15 </w:t>
      </w:r>
      <w:r w:rsidR="0061753B">
        <w:rPr>
          <w:vertAlign w:val="superscript"/>
        </w:rPr>
        <w:t>35</w:t>
      </w:r>
    </w:p>
    <w:p w:rsidR="00AE0242" w:rsidRDefault="00AE0242" w:rsidP="00AE0242">
      <w:pPr>
        <w:numPr>
          <w:ilvl w:val="0"/>
          <w:numId w:val="10"/>
        </w:numPr>
        <w:jc w:val="both"/>
      </w:pPr>
      <w:r>
        <w:t>Baby Dolne I</w:t>
      </w:r>
      <w:r>
        <w:tab/>
      </w:r>
      <w:r>
        <w:tab/>
      </w:r>
      <w:r>
        <w:tab/>
        <w:t xml:space="preserve">  2 ucz. 14</w:t>
      </w:r>
      <w:r w:rsidRPr="00F90A4E">
        <w:rPr>
          <w:vertAlign w:val="superscript"/>
        </w:rPr>
        <w:t>40</w:t>
      </w:r>
      <w:r w:rsidR="0061753B">
        <w:rPr>
          <w:vertAlign w:val="superscript"/>
        </w:rPr>
        <w:t xml:space="preserve">   </w:t>
      </w:r>
      <w:r w:rsidR="0061753B">
        <w:t xml:space="preserve">15 </w:t>
      </w:r>
      <w:r w:rsidR="0061753B">
        <w:rPr>
          <w:vertAlign w:val="superscript"/>
        </w:rPr>
        <w:t>35</w:t>
      </w:r>
    </w:p>
    <w:p w:rsidR="00AE0242" w:rsidRDefault="00AE0242" w:rsidP="00AE0242">
      <w:pPr>
        <w:jc w:val="both"/>
      </w:pPr>
    </w:p>
    <w:p w:rsidR="00AE0242" w:rsidRDefault="00AE0242" w:rsidP="00EF5248">
      <w:pPr>
        <w:pStyle w:val="Akapitzlist"/>
        <w:numPr>
          <w:ilvl w:val="0"/>
          <w:numId w:val="1"/>
        </w:numPr>
        <w:jc w:val="both"/>
      </w:pPr>
      <w:r>
        <w:t xml:space="preserve">do SZKOŁY PODSTAWOWEJ </w:t>
      </w:r>
      <w:r w:rsidRPr="00EF5248">
        <w:rPr>
          <w:b/>
        </w:rPr>
        <w:t>W ZWOLENIU</w:t>
      </w:r>
      <w:r>
        <w:t xml:space="preserve"> – </w:t>
      </w:r>
      <w:r w:rsidR="00527324" w:rsidRPr="00F32898">
        <w:rPr>
          <w:b/>
          <w:u w:val="single"/>
        </w:rPr>
        <w:t>31</w:t>
      </w:r>
      <w:r w:rsidRPr="00F32898">
        <w:rPr>
          <w:b/>
          <w:u w:val="single"/>
        </w:rPr>
        <w:t xml:space="preserve"> </w:t>
      </w:r>
      <w:r>
        <w:t>uczniów na zajęcia rozpoczynające się o godz. 8</w:t>
      </w:r>
      <w:r w:rsidRPr="00EF5248">
        <w:rPr>
          <w:vertAlign w:val="superscript"/>
        </w:rPr>
        <w:t>15</w:t>
      </w:r>
      <w:r>
        <w:t xml:space="preserve"> z następujących miejscowości – punktów przystankowych:</w:t>
      </w:r>
    </w:p>
    <w:p w:rsidR="00AE0242" w:rsidRDefault="00AE0242" w:rsidP="00AE0242">
      <w:pPr>
        <w:numPr>
          <w:ilvl w:val="0"/>
          <w:numId w:val="12"/>
        </w:numPr>
        <w:jc w:val="both"/>
        <w:rPr>
          <w:vertAlign w:val="superscript"/>
        </w:rPr>
      </w:pPr>
      <w:r>
        <w:t>Gostynin ul. Czapskiego</w:t>
      </w:r>
      <w:r>
        <w:tab/>
      </w:r>
      <w:r>
        <w:tab/>
        <w:t xml:space="preserve">  </w:t>
      </w:r>
      <w:r w:rsidR="00527324">
        <w:t>4</w:t>
      </w:r>
      <w:r>
        <w:t xml:space="preserve"> ucz., odwóz o 13</w:t>
      </w:r>
      <w:r>
        <w:rPr>
          <w:vertAlign w:val="superscript"/>
        </w:rPr>
        <w:t>45</w:t>
      </w:r>
      <w:r>
        <w:t>; 14</w:t>
      </w:r>
      <w:r>
        <w:rPr>
          <w:vertAlign w:val="superscript"/>
        </w:rPr>
        <w:t>3</w:t>
      </w:r>
      <w:r w:rsidRPr="00F90A4E">
        <w:rPr>
          <w:vertAlign w:val="superscript"/>
        </w:rPr>
        <w:t>0</w:t>
      </w:r>
    </w:p>
    <w:p w:rsidR="00AE0242" w:rsidRDefault="00AE0242" w:rsidP="00AE0242">
      <w:pPr>
        <w:numPr>
          <w:ilvl w:val="0"/>
          <w:numId w:val="12"/>
        </w:numPr>
        <w:jc w:val="both"/>
        <w:rPr>
          <w:vertAlign w:val="superscript"/>
        </w:rPr>
      </w:pPr>
      <w:r>
        <w:t>Mysłownia Nowa</w:t>
      </w:r>
      <w:r>
        <w:tab/>
      </w:r>
      <w:r>
        <w:tab/>
      </w:r>
      <w:r>
        <w:tab/>
        <w:t xml:space="preserve">  </w:t>
      </w:r>
      <w:r w:rsidR="00527324">
        <w:t>11</w:t>
      </w:r>
      <w:r>
        <w:t xml:space="preserve"> ucz., odwóz o 13</w:t>
      </w:r>
      <w:r>
        <w:rPr>
          <w:vertAlign w:val="superscript"/>
        </w:rPr>
        <w:t>45</w:t>
      </w:r>
      <w:r>
        <w:t>; 14</w:t>
      </w:r>
      <w:r>
        <w:rPr>
          <w:vertAlign w:val="superscript"/>
        </w:rPr>
        <w:t>3</w:t>
      </w:r>
      <w:r w:rsidRPr="00F90A4E">
        <w:rPr>
          <w:vertAlign w:val="superscript"/>
        </w:rPr>
        <w:t>0</w:t>
      </w:r>
    </w:p>
    <w:p w:rsidR="00AE0242" w:rsidRDefault="00AE0242" w:rsidP="00AE0242">
      <w:pPr>
        <w:numPr>
          <w:ilvl w:val="0"/>
          <w:numId w:val="12"/>
        </w:numPr>
        <w:jc w:val="both"/>
        <w:rPr>
          <w:vertAlign w:val="superscript"/>
        </w:rPr>
      </w:pPr>
      <w:r>
        <w:t>Jaworek</w:t>
      </w:r>
      <w:r>
        <w:tab/>
      </w:r>
      <w:r>
        <w:tab/>
      </w:r>
      <w:r>
        <w:tab/>
      </w:r>
      <w:r>
        <w:tab/>
        <w:t xml:space="preserve">  5 ucz., odwóz o 13</w:t>
      </w:r>
      <w:r>
        <w:rPr>
          <w:vertAlign w:val="superscript"/>
        </w:rPr>
        <w:t>45</w:t>
      </w:r>
      <w:r>
        <w:t>; 14</w:t>
      </w:r>
      <w:r>
        <w:rPr>
          <w:vertAlign w:val="superscript"/>
        </w:rPr>
        <w:t>3</w:t>
      </w:r>
      <w:r w:rsidRPr="00F90A4E">
        <w:rPr>
          <w:vertAlign w:val="superscript"/>
        </w:rPr>
        <w:t>0</w:t>
      </w:r>
    </w:p>
    <w:p w:rsidR="00AE0242" w:rsidRDefault="00AE0242" w:rsidP="00AE0242">
      <w:pPr>
        <w:numPr>
          <w:ilvl w:val="0"/>
          <w:numId w:val="12"/>
        </w:numPr>
        <w:rPr>
          <w:vertAlign w:val="superscript"/>
        </w:rPr>
      </w:pPr>
      <w:r>
        <w:t>Podgórze</w:t>
      </w:r>
      <w:r>
        <w:tab/>
      </w:r>
      <w:r>
        <w:tab/>
      </w:r>
      <w:r>
        <w:tab/>
      </w:r>
      <w:r>
        <w:tab/>
        <w:t xml:space="preserve">  1 ucz., odwóz o 13</w:t>
      </w:r>
      <w:r>
        <w:rPr>
          <w:vertAlign w:val="superscript"/>
        </w:rPr>
        <w:t>45</w:t>
      </w:r>
      <w:r>
        <w:t>; 14</w:t>
      </w:r>
      <w:r>
        <w:rPr>
          <w:vertAlign w:val="superscript"/>
        </w:rPr>
        <w:t>3</w:t>
      </w:r>
      <w:r w:rsidRPr="00F90A4E">
        <w:rPr>
          <w:vertAlign w:val="superscript"/>
        </w:rPr>
        <w:t>0</w:t>
      </w:r>
    </w:p>
    <w:p w:rsidR="00AE0242" w:rsidRDefault="00AE0242" w:rsidP="00AE0242">
      <w:pPr>
        <w:numPr>
          <w:ilvl w:val="0"/>
          <w:numId w:val="12"/>
        </w:numPr>
        <w:rPr>
          <w:vertAlign w:val="superscript"/>
        </w:rPr>
      </w:pPr>
      <w:r>
        <w:t>Gaśno</w:t>
      </w:r>
      <w:r>
        <w:tab/>
      </w:r>
      <w:r>
        <w:tab/>
      </w:r>
      <w:r>
        <w:tab/>
      </w:r>
      <w:r>
        <w:tab/>
        <w:t xml:space="preserve">  </w:t>
      </w:r>
      <w:r w:rsidR="00527324">
        <w:t>4</w:t>
      </w:r>
      <w:r>
        <w:t xml:space="preserve"> ucz., odwóz o 13</w:t>
      </w:r>
      <w:r>
        <w:rPr>
          <w:vertAlign w:val="superscript"/>
        </w:rPr>
        <w:t>45</w:t>
      </w:r>
      <w:r>
        <w:t>; 14</w:t>
      </w:r>
      <w:r>
        <w:rPr>
          <w:vertAlign w:val="superscript"/>
        </w:rPr>
        <w:t>3</w:t>
      </w:r>
      <w:r w:rsidRPr="00F90A4E">
        <w:rPr>
          <w:vertAlign w:val="superscript"/>
        </w:rPr>
        <w:t>0</w:t>
      </w:r>
    </w:p>
    <w:p w:rsidR="00AE0242" w:rsidRDefault="00AE0242" w:rsidP="00AE0242">
      <w:pPr>
        <w:numPr>
          <w:ilvl w:val="0"/>
          <w:numId w:val="12"/>
        </w:numPr>
        <w:rPr>
          <w:vertAlign w:val="superscript"/>
        </w:rPr>
      </w:pPr>
      <w:r>
        <w:t>Legarda</w:t>
      </w:r>
      <w:r>
        <w:tab/>
      </w:r>
      <w:r>
        <w:tab/>
      </w:r>
      <w:r>
        <w:tab/>
      </w:r>
      <w:r>
        <w:tab/>
        <w:t xml:space="preserve">  3 ucz., odwóz o 13</w:t>
      </w:r>
      <w:r>
        <w:rPr>
          <w:vertAlign w:val="superscript"/>
        </w:rPr>
        <w:t>45</w:t>
      </w:r>
      <w:r>
        <w:t>; 14</w:t>
      </w:r>
      <w:r>
        <w:rPr>
          <w:vertAlign w:val="superscript"/>
        </w:rPr>
        <w:t>3</w:t>
      </w:r>
      <w:r w:rsidRPr="00F90A4E">
        <w:rPr>
          <w:vertAlign w:val="superscript"/>
        </w:rPr>
        <w:t>0</w:t>
      </w:r>
    </w:p>
    <w:p w:rsidR="00AE0242" w:rsidRDefault="00AE0242" w:rsidP="00AE0242">
      <w:pPr>
        <w:numPr>
          <w:ilvl w:val="0"/>
          <w:numId w:val="12"/>
        </w:numPr>
        <w:rPr>
          <w:vertAlign w:val="superscript"/>
        </w:rPr>
      </w:pPr>
      <w:r>
        <w:t>Bielawy</w:t>
      </w:r>
      <w:r>
        <w:tab/>
      </w:r>
      <w:r>
        <w:tab/>
      </w:r>
      <w:r>
        <w:tab/>
      </w:r>
      <w:r>
        <w:tab/>
        <w:t xml:space="preserve"> </w:t>
      </w:r>
      <w:r w:rsidR="00527324">
        <w:t>3</w:t>
      </w:r>
      <w:r>
        <w:t xml:space="preserve"> ucz., odwóz o 13</w:t>
      </w:r>
      <w:r>
        <w:rPr>
          <w:vertAlign w:val="superscript"/>
        </w:rPr>
        <w:t>45</w:t>
      </w:r>
      <w:r>
        <w:t>; 14</w:t>
      </w:r>
      <w:r>
        <w:rPr>
          <w:vertAlign w:val="superscript"/>
        </w:rPr>
        <w:t>3</w:t>
      </w:r>
      <w:r w:rsidRPr="00F90A4E">
        <w:rPr>
          <w:vertAlign w:val="superscript"/>
        </w:rPr>
        <w:t>0</w:t>
      </w:r>
    </w:p>
    <w:p w:rsidR="00AE0242" w:rsidRDefault="00AE0242" w:rsidP="00AE0242">
      <w:pPr>
        <w:jc w:val="both"/>
      </w:pPr>
    </w:p>
    <w:p w:rsidR="007809AF" w:rsidRDefault="007809AF" w:rsidP="00AE0242">
      <w:pPr>
        <w:jc w:val="both"/>
      </w:pPr>
    </w:p>
    <w:p w:rsidR="007809AF" w:rsidRDefault="007809AF" w:rsidP="007809AF">
      <w:pPr>
        <w:ind w:left="4248" w:firstLine="708"/>
        <w:jc w:val="both"/>
      </w:pPr>
      <w:r>
        <w:t>………………………………………..</w:t>
      </w:r>
    </w:p>
    <w:sectPr w:rsidR="007809AF" w:rsidSect="00DE27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3"/>
        </w:tabs>
        <w:ind w:left="1072" w:hanging="358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79"/>
        </w:tabs>
        <w:ind w:left="347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3" w15:restartNumberingAfterBreak="0">
    <w:nsid w:val="4DE62A97"/>
    <w:multiLevelType w:val="hybridMultilevel"/>
    <w:tmpl w:val="4BAEBF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89"/>
    <w:rsid w:val="001B7300"/>
    <w:rsid w:val="00527324"/>
    <w:rsid w:val="005D1D32"/>
    <w:rsid w:val="0061753B"/>
    <w:rsid w:val="007809AF"/>
    <w:rsid w:val="007E1C89"/>
    <w:rsid w:val="00AE0242"/>
    <w:rsid w:val="00D00237"/>
    <w:rsid w:val="00D13E76"/>
    <w:rsid w:val="00D23E74"/>
    <w:rsid w:val="00E979A0"/>
    <w:rsid w:val="00EF5248"/>
    <w:rsid w:val="00F3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910B6-9C42-42DD-8797-E7DD0C7C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24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24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Małgorzata Wiland</cp:lastModifiedBy>
  <cp:revision>12</cp:revision>
  <dcterms:created xsi:type="dcterms:W3CDTF">2017-06-27T09:08:00Z</dcterms:created>
  <dcterms:modified xsi:type="dcterms:W3CDTF">2017-06-30T07:49:00Z</dcterms:modified>
</cp:coreProperties>
</file>